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C2FF6" w14:textId="3E600545" w:rsidR="00091C58" w:rsidRPr="00837413" w:rsidRDefault="00E90C9F" w:rsidP="004F3BC3">
      <w:pPr>
        <w:spacing w:line="360" w:lineRule="auto"/>
        <w:jc w:val="both"/>
        <w:outlineLvl w:val="0"/>
        <w:rPr>
          <w:rFonts w:ascii="Arial" w:hAnsi="Arial" w:cs="Arial"/>
          <w:color w:val="000000" w:themeColor="text1"/>
          <w:sz w:val="22"/>
          <w:szCs w:val="22"/>
        </w:rPr>
      </w:pPr>
      <w:r w:rsidRPr="00837413">
        <w:rPr>
          <w:rFonts w:ascii="Arial" w:hAnsi="Arial" w:cs="Arial"/>
          <w:color w:val="000000" w:themeColor="text1"/>
          <w:sz w:val="22"/>
          <w:szCs w:val="22"/>
        </w:rPr>
        <w:t xml:space="preserve">ZNP </w:t>
      </w:r>
      <w:r w:rsidR="009C430D">
        <w:rPr>
          <w:rFonts w:ascii="Arial" w:hAnsi="Arial" w:cs="Arial"/>
          <w:color w:val="000000" w:themeColor="text1"/>
          <w:sz w:val="22"/>
          <w:szCs w:val="22"/>
        </w:rPr>
        <w:t>2</w:t>
      </w:r>
      <w:r w:rsidRPr="00837413">
        <w:rPr>
          <w:rFonts w:ascii="Arial" w:hAnsi="Arial" w:cs="Arial"/>
          <w:color w:val="000000" w:themeColor="text1"/>
          <w:sz w:val="22"/>
          <w:szCs w:val="22"/>
        </w:rPr>
        <w:t>/202</w:t>
      </w:r>
      <w:r w:rsidR="00C72542" w:rsidRPr="00837413">
        <w:rPr>
          <w:rFonts w:ascii="Arial" w:hAnsi="Arial" w:cs="Arial"/>
          <w:color w:val="000000" w:themeColor="text1"/>
          <w:sz w:val="22"/>
          <w:szCs w:val="22"/>
        </w:rPr>
        <w:t>4</w:t>
      </w:r>
    </w:p>
    <w:p w14:paraId="29564D48" w14:textId="77777777" w:rsidR="00091C58" w:rsidRPr="00837413" w:rsidRDefault="00091C58" w:rsidP="005F426B">
      <w:pPr>
        <w:spacing w:line="360" w:lineRule="auto"/>
        <w:jc w:val="both"/>
        <w:rPr>
          <w:rFonts w:ascii="Arial" w:hAnsi="Arial" w:cs="Arial"/>
          <w:color w:val="000000" w:themeColor="text1"/>
        </w:rPr>
      </w:pPr>
    </w:p>
    <w:p w14:paraId="1CAC29AB" w14:textId="71B434B1" w:rsidR="003C3370" w:rsidRPr="00837413" w:rsidRDefault="003C3370" w:rsidP="005F426B">
      <w:pPr>
        <w:spacing w:line="360" w:lineRule="auto"/>
        <w:jc w:val="both"/>
        <w:rPr>
          <w:rFonts w:ascii="Arial" w:hAnsi="Arial" w:cs="Arial"/>
          <w:b/>
          <w:color w:val="000000" w:themeColor="text1"/>
        </w:rPr>
      </w:pPr>
      <w:r w:rsidRPr="00837413">
        <w:rPr>
          <w:rFonts w:ascii="Arial" w:hAnsi="Arial" w:cs="Arial"/>
          <w:b/>
          <w:color w:val="000000" w:themeColor="text1"/>
        </w:rPr>
        <w:t>Verbandsnachrichten der Gesellschaft für Neuropsychologie Österreich (GNPÖ)</w:t>
      </w:r>
    </w:p>
    <w:p w14:paraId="53030282" w14:textId="77777777" w:rsidR="00B704AE" w:rsidRPr="00837413" w:rsidRDefault="00B704AE" w:rsidP="005F426B">
      <w:pPr>
        <w:spacing w:line="360" w:lineRule="auto"/>
        <w:jc w:val="both"/>
        <w:rPr>
          <w:rFonts w:ascii="Arial" w:hAnsi="Arial" w:cs="Arial"/>
          <w:color w:val="000000" w:themeColor="text1"/>
        </w:rPr>
      </w:pPr>
    </w:p>
    <w:p w14:paraId="0FEAAF13" w14:textId="144FC346" w:rsidR="00B704AE" w:rsidRPr="00837413" w:rsidRDefault="00B704AE" w:rsidP="004F3BC3">
      <w:pPr>
        <w:spacing w:line="360" w:lineRule="auto"/>
        <w:jc w:val="both"/>
        <w:outlineLvl w:val="0"/>
        <w:rPr>
          <w:rFonts w:ascii="Arial" w:hAnsi="Arial" w:cs="Arial"/>
          <w:b/>
          <w:color w:val="000000" w:themeColor="text1"/>
        </w:rPr>
      </w:pPr>
      <w:r w:rsidRPr="00837413">
        <w:rPr>
          <w:rFonts w:ascii="Arial" w:hAnsi="Arial" w:cs="Arial"/>
          <w:b/>
          <w:color w:val="000000" w:themeColor="text1"/>
        </w:rPr>
        <w:t>Über die GNPÖ</w:t>
      </w:r>
    </w:p>
    <w:p w14:paraId="4AB2E176" w14:textId="7B3C446B" w:rsidR="00EB18AF" w:rsidRPr="00837413" w:rsidRDefault="00CC1934" w:rsidP="005F426B">
      <w:pPr>
        <w:spacing w:line="360" w:lineRule="auto"/>
        <w:jc w:val="both"/>
        <w:rPr>
          <w:rFonts w:ascii="Arial" w:hAnsi="Arial" w:cs="Arial"/>
          <w:color w:val="000000" w:themeColor="text1"/>
        </w:rPr>
      </w:pPr>
      <w:r w:rsidRPr="00837413">
        <w:rPr>
          <w:rFonts w:ascii="Arial" w:hAnsi="Arial" w:cs="Arial"/>
          <w:color w:val="000000" w:themeColor="text1"/>
        </w:rPr>
        <w:t xml:space="preserve">Als größtes österreichisches Netzwerk der Klinischen Neuropsychologie </w:t>
      </w:r>
      <w:r w:rsidR="0012562F" w:rsidRPr="00837413">
        <w:rPr>
          <w:rFonts w:ascii="Arial" w:hAnsi="Arial" w:cs="Arial"/>
          <w:color w:val="000000" w:themeColor="text1"/>
        </w:rPr>
        <w:t xml:space="preserve">sowie als </w:t>
      </w:r>
      <w:r w:rsidRPr="00837413">
        <w:rPr>
          <w:rFonts w:ascii="Arial" w:hAnsi="Arial" w:cs="Arial"/>
          <w:color w:val="000000" w:themeColor="text1"/>
        </w:rPr>
        <w:t xml:space="preserve">Berufsvertretung </w:t>
      </w:r>
      <w:r w:rsidR="003B16DF" w:rsidRPr="00837413">
        <w:rPr>
          <w:rFonts w:ascii="Arial" w:hAnsi="Arial" w:cs="Arial"/>
          <w:color w:val="000000" w:themeColor="text1"/>
        </w:rPr>
        <w:t>ist</w:t>
      </w:r>
      <w:r w:rsidR="00F863D1" w:rsidRPr="00837413">
        <w:rPr>
          <w:rFonts w:ascii="Arial" w:hAnsi="Arial" w:cs="Arial"/>
          <w:color w:val="000000" w:themeColor="text1"/>
        </w:rPr>
        <w:t xml:space="preserve"> die GNPÖ österreichweit d</w:t>
      </w:r>
      <w:r w:rsidR="000B3633" w:rsidRPr="00837413">
        <w:rPr>
          <w:rFonts w:ascii="Arial" w:hAnsi="Arial" w:cs="Arial"/>
          <w:color w:val="000000" w:themeColor="text1"/>
        </w:rPr>
        <w:t xml:space="preserve">er </w:t>
      </w:r>
      <w:r w:rsidR="003B16DF" w:rsidRPr="00837413">
        <w:rPr>
          <w:rFonts w:ascii="Arial" w:hAnsi="Arial" w:cs="Arial"/>
          <w:color w:val="000000" w:themeColor="text1"/>
        </w:rPr>
        <w:t xml:space="preserve">langjährigste und </w:t>
      </w:r>
      <w:r w:rsidR="00F863D1" w:rsidRPr="00837413">
        <w:rPr>
          <w:rFonts w:ascii="Arial" w:hAnsi="Arial" w:cs="Arial"/>
          <w:color w:val="000000" w:themeColor="text1"/>
        </w:rPr>
        <w:t>qualitätsvoll</w:t>
      </w:r>
      <w:r w:rsidR="003B16DF" w:rsidRPr="00837413">
        <w:rPr>
          <w:rFonts w:ascii="Arial" w:hAnsi="Arial" w:cs="Arial"/>
          <w:color w:val="000000" w:themeColor="text1"/>
        </w:rPr>
        <w:t>ste</w:t>
      </w:r>
      <w:r w:rsidR="00F863D1" w:rsidRPr="00837413">
        <w:rPr>
          <w:rFonts w:ascii="Arial" w:hAnsi="Arial" w:cs="Arial"/>
          <w:color w:val="000000" w:themeColor="text1"/>
        </w:rPr>
        <w:t xml:space="preserve"> Bestanbieter für Fort- und Weiterbildung in Klinischer Neuropsychologie. </w:t>
      </w:r>
      <w:r w:rsidR="00EB18AF" w:rsidRPr="00837413">
        <w:rPr>
          <w:rFonts w:ascii="Arial" w:hAnsi="Arial" w:cs="Arial"/>
          <w:color w:val="000000" w:themeColor="text1"/>
        </w:rPr>
        <w:t xml:space="preserve">Unser umfassendes Seminar-Angebot ist international beständig und rechtssicher, die hochkarätigen </w:t>
      </w:r>
      <w:proofErr w:type="spellStart"/>
      <w:proofErr w:type="gramStart"/>
      <w:r w:rsidR="00EB18AF" w:rsidRPr="00837413">
        <w:rPr>
          <w:rFonts w:ascii="Arial" w:hAnsi="Arial" w:cs="Arial"/>
          <w:color w:val="000000" w:themeColor="text1"/>
        </w:rPr>
        <w:t>Referent:innen</w:t>
      </w:r>
      <w:proofErr w:type="spellEnd"/>
      <w:proofErr w:type="gramEnd"/>
      <w:r w:rsidR="00EB18AF" w:rsidRPr="00837413">
        <w:rPr>
          <w:rFonts w:ascii="Arial" w:hAnsi="Arial" w:cs="Arial"/>
          <w:color w:val="000000" w:themeColor="text1"/>
        </w:rPr>
        <w:t xml:space="preserve"> sind nationale und internationale </w:t>
      </w:r>
      <w:proofErr w:type="spellStart"/>
      <w:r w:rsidR="00EB18AF" w:rsidRPr="00837413">
        <w:rPr>
          <w:rFonts w:ascii="Arial" w:hAnsi="Arial" w:cs="Arial"/>
          <w:color w:val="000000" w:themeColor="text1"/>
        </w:rPr>
        <w:t>Expert:innen</w:t>
      </w:r>
      <w:proofErr w:type="spellEnd"/>
      <w:r w:rsidR="00EB18AF" w:rsidRPr="00837413">
        <w:rPr>
          <w:rFonts w:ascii="Arial" w:hAnsi="Arial" w:cs="Arial"/>
          <w:color w:val="000000" w:themeColor="text1"/>
        </w:rPr>
        <w:t xml:space="preserve"> auf ihrem jeweiligen </w:t>
      </w:r>
      <w:r w:rsidR="005954EB" w:rsidRPr="00837413">
        <w:rPr>
          <w:rFonts w:ascii="Arial" w:hAnsi="Arial" w:cs="Arial"/>
          <w:color w:val="000000" w:themeColor="text1"/>
        </w:rPr>
        <w:t>Fachg</w:t>
      </w:r>
      <w:r w:rsidR="00EB18AF" w:rsidRPr="00837413">
        <w:rPr>
          <w:rFonts w:ascii="Arial" w:hAnsi="Arial" w:cs="Arial"/>
          <w:color w:val="000000" w:themeColor="text1"/>
        </w:rPr>
        <w:t>ebiet. Zudem bieten wir Zugang zu Österreichs modernstem und umfassendstem Weiterbildungscurriculum in Klinischer Neuropsychologie.</w:t>
      </w:r>
    </w:p>
    <w:p w14:paraId="78786B8B" w14:textId="3580BC2C" w:rsidR="00CC1934" w:rsidRPr="00837413" w:rsidRDefault="00CC1934" w:rsidP="005F426B">
      <w:pPr>
        <w:spacing w:line="360" w:lineRule="auto"/>
        <w:jc w:val="both"/>
        <w:rPr>
          <w:rFonts w:ascii="Arial" w:hAnsi="Arial" w:cs="Arial"/>
          <w:color w:val="000000" w:themeColor="text1"/>
        </w:rPr>
      </w:pPr>
      <w:r w:rsidRPr="00837413">
        <w:rPr>
          <w:rFonts w:ascii="Arial" w:hAnsi="Arial" w:cs="Arial"/>
          <w:color w:val="000000" w:themeColor="text1"/>
        </w:rPr>
        <w:t xml:space="preserve">Als </w:t>
      </w:r>
      <w:r w:rsidR="005954EB" w:rsidRPr="00837413">
        <w:rPr>
          <w:rFonts w:ascii="Arial" w:hAnsi="Arial" w:cs="Arial"/>
          <w:color w:val="000000" w:themeColor="text1"/>
        </w:rPr>
        <w:t xml:space="preserve">Organisation </w:t>
      </w:r>
      <w:r w:rsidRPr="00837413">
        <w:rPr>
          <w:rFonts w:ascii="Arial" w:hAnsi="Arial" w:cs="Arial"/>
          <w:color w:val="000000" w:themeColor="text1"/>
        </w:rPr>
        <w:t xml:space="preserve">sind wir ein Non-Profit-Unternehmen und </w:t>
      </w:r>
      <w:r w:rsidR="005954EB" w:rsidRPr="00837413">
        <w:rPr>
          <w:rFonts w:ascii="Arial" w:hAnsi="Arial" w:cs="Arial"/>
          <w:color w:val="000000" w:themeColor="text1"/>
        </w:rPr>
        <w:t xml:space="preserve">verwenden </w:t>
      </w:r>
      <w:r w:rsidRPr="00837413">
        <w:rPr>
          <w:rFonts w:ascii="Arial" w:hAnsi="Arial" w:cs="Arial"/>
          <w:color w:val="000000" w:themeColor="text1"/>
        </w:rPr>
        <w:t>moderne und professionelle</w:t>
      </w:r>
      <w:r w:rsidR="005954EB" w:rsidRPr="00837413">
        <w:rPr>
          <w:rFonts w:ascii="Arial" w:hAnsi="Arial" w:cs="Arial"/>
          <w:color w:val="000000" w:themeColor="text1"/>
        </w:rPr>
        <w:t xml:space="preserve"> Strukturen und Prozesse. </w:t>
      </w:r>
      <w:r w:rsidR="00F863D1" w:rsidRPr="00837413">
        <w:rPr>
          <w:rFonts w:ascii="Arial" w:hAnsi="Arial" w:cs="Arial"/>
          <w:color w:val="000000" w:themeColor="text1"/>
        </w:rPr>
        <w:t xml:space="preserve">Klar, selbstbewusst und zukunftsweisend </w:t>
      </w:r>
      <w:r w:rsidR="00740B76" w:rsidRPr="00837413">
        <w:rPr>
          <w:rFonts w:ascii="Arial" w:hAnsi="Arial" w:cs="Arial"/>
          <w:color w:val="000000" w:themeColor="text1"/>
        </w:rPr>
        <w:t xml:space="preserve">bieten wir unseren Mitgliedern </w:t>
      </w:r>
      <w:r w:rsidR="00301855" w:rsidRPr="00837413">
        <w:rPr>
          <w:rFonts w:ascii="Arial" w:hAnsi="Arial" w:cs="Arial"/>
          <w:color w:val="000000" w:themeColor="text1"/>
        </w:rPr>
        <w:t>und</w:t>
      </w:r>
      <w:r w:rsidR="00740B76" w:rsidRPr="00837413">
        <w:rPr>
          <w:rFonts w:ascii="Arial" w:hAnsi="Arial" w:cs="Arial"/>
          <w:color w:val="000000" w:themeColor="text1"/>
        </w:rPr>
        <w:t xml:space="preserve"> </w:t>
      </w:r>
      <w:r w:rsidR="00301855" w:rsidRPr="00837413">
        <w:rPr>
          <w:rFonts w:ascii="Arial" w:hAnsi="Arial" w:cs="Arial"/>
          <w:color w:val="000000" w:themeColor="text1"/>
        </w:rPr>
        <w:t xml:space="preserve">allen </w:t>
      </w:r>
      <w:r w:rsidR="00740B76" w:rsidRPr="00837413">
        <w:rPr>
          <w:rFonts w:ascii="Arial" w:hAnsi="Arial" w:cs="Arial"/>
          <w:color w:val="000000" w:themeColor="text1"/>
        </w:rPr>
        <w:t>Interessierten permanenten Zugriff auf den letzten Wissen</w:t>
      </w:r>
      <w:r w:rsidR="004879B5" w:rsidRPr="00837413">
        <w:rPr>
          <w:rFonts w:ascii="Arial" w:hAnsi="Arial" w:cs="Arial"/>
          <w:color w:val="000000" w:themeColor="text1"/>
        </w:rPr>
        <w:t>s</w:t>
      </w:r>
      <w:r w:rsidR="00740B76" w:rsidRPr="00837413">
        <w:rPr>
          <w:rFonts w:ascii="Arial" w:hAnsi="Arial" w:cs="Arial"/>
          <w:color w:val="000000" w:themeColor="text1"/>
        </w:rPr>
        <w:t>stand der Klinischen Neuropsychologie und vermitteln ihnen damit ein sicheres Gefühl für ihren klinischen Alltag.</w:t>
      </w:r>
      <w:r w:rsidR="00EB18AF" w:rsidRPr="00837413">
        <w:rPr>
          <w:rFonts w:ascii="Arial" w:hAnsi="Arial" w:cs="Arial"/>
          <w:color w:val="000000" w:themeColor="text1"/>
        </w:rPr>
        <w:t xml:space="preserve"> </w:t>
      </w:r>
      <w:r w:rsidRPr="00837413">
        <w:rPr>
          <w:rFonts w:ascii="Arial" w:hAnsi="Arial" w:cs="Arial"/>
          <w:color w:val="000000" w:themeColor="text1"/>
        </w:rPr>
        <w:t xml:space="preserve">Unser Fokus liegt einerseits auf einer </w:t>
      </w:r>
      <w:r w:rsidR="00EB18AF" w:rsidRPr="00837413">
        <w:rPr>
          <w:rFonts w:ascii="Arial" w:hAnsi="Arial" w:cs="Arial"/>
          <w:color w:val="000000" w:themeColor="text1"/>
        </w:rPr>
        <w:t xml:space="preserve">kundenorientierten und </w:t>
      </w:r>
      <w:r w:rsidRPr="00837413">
        <w:rPr>
          <w:rFonts w:ascii="Arial" w:hAnsi="Arial" w:cs="Arial"/>
          <w:color w:val="000000" w:themeColor="text1"/>
        </w:rPr>
        <w:t xml:space="preserve">kompetenten Beratung unserer Mitglieder und andererseits auf EU-konformer und international beständiger Qualitätsarbeit. Besuchen Sie uns auf </w:t>
      </w:r>
      <w:r w:rsidR="005954EB" w:rsidRPr="00837413">
        <w:rPr>
          <w:rStyle w:val="Hyperlink"/>
          <w:rFonts w:ascii="Arial" w:hAnsi="Arial" w:cs="Arial"/>
          <w:color w:val="000000" w:themeColor="text1"/>
        </w:rPr>
        <w:t>www.gnpoe.at</w:t>
      </w:r>
    </w:p>
    <w:p w14:paraId="27D77686" w14:textId="77777777" w:rsidR="00B704AE" w:rsidRPr="00837413" w:rsidRDefault="00B704AE" w:rsidP="005F426B">
      <w:pPr>
        <w:spacing w:line="360" w:lineRule="auto"/>
        <w:jc w:val="both"/>
        <w:rPr>
          <w:rFonts w:ascii="Arial" w:hAnsi="Arial" w:cs="Arial"/>
          <w:color w:val="000000" w:themeColor="text1"/>
          <w:sz w:val="22"/>
          <w:szCs w:val="22"/>
          <w:highlight w:val="yellow"/>
        </w:rPr>
      </w:pPr>
    </w:p>
    <w:p w14:paraId="5FC4355E" w14:textId="77777777" w:rsidR="003C3370" w:rsidRPr="00837413" w:rsidRDefault="003C3370" w:rsidP="005F426B">
      <w:pPr>
        <w:pStyle w:val="Listenabsatz"/>
        <w:numPr>
          <w:ilvl w:val="1"/>
          <w:numId w:val="2"/>
        </w:numPr>
        <w:spacing w:line="360" w:lineRule="auto"/>
        <w:jc w:val="both"/>
        <w:rPr>
          <w:rFonts w:ascii="Arial" w:hAnsi="Arial" w:cs="Arial"/>
          <w:b/>
          <w:color w:val="000000" w:themeColor="text1"/>
        </w:rPr>
      </w:pPr>
      <w:r w:rsidRPr="00837413">
        <w:rPr>
          <w:rFonts w:ascii="Arial" w:hAnsi="Arial" w:cs="Arial"/>
          <w:b/>
          <w:color w:val="000000" w:themeColor="text1"/>
        </w:rPr>
        <w:t>Intern</w:t>
      </w:r>
    </w:p>
    <w:p w14:paraId="7375BF0F" w14:textId="518F2D71" w:rsidR="00F52814" w:rsidRPr="00837413" w:rsidRDefault="00F52814" w:rsidP="004F3BC3">
      <w:pPr>
        <w:spacing w:line="360" w:lineRule="auto"/>
        <w:jc w:val="both"/>
        <w:outlineLvl w:val="0"/>
        <w:rPr>
          <w:rFonts w:ascii="Arial" w:hAnsi="Arial" w:cs="Arial"/>
          <w:b/>
          <w:color w:val="000000" w:themeColor="text1"/>
        </w:rPr>
      </w:pPr>
      <w:r w:rsidRPr="00837413">
        <w:rPr>
          <w:rFonts w:ascii="Arial" w:hAnsi="Arial" w:cs="Arial"/>
          <w:b/>
          <w:color w:val="000000" w:themeColor="text1"/>
        </w:rPr>
        <w:t xml:space="preserve">Unsere </w:t>
      </w:r>
      <w:proofErr w:type="spellStart"/>
      <w:proofErr w:type="gramStart"/>
      <w:r w:rsidRPr="00837413">
        <w:rPr>
          <w:rFonts w:ascii="Arial" w:hAnsi="Arial" w:cs="Arial"/>
          <w:b/>
          <w:color w:val="000000" w:themeColor="text1"/>
        </w:rPr>
        <w:t>Absolvent</w:t>
      </w:r>
      <w:r w:rsidR="00301855" w:rsidRPr="00837413">
        <w:rPr>
          <w:rFonts w:ascii="Arial" w:hAnsi="Arial" w:cs="Arial"/>
          <w:b/>
          <w:color w:val="000000" w:themeColor="text1"/>
        </w:rPr>
        <w:t>:</w:t>
      </w:r>
      <w:r w:rsidRPr="00837413">
        <w:rPr>
          <w:rFonts w:ascii="Arial" w:hAnsi="Arial" w:cs="Arial"/>
          <w:b/>
          <w:color w:val="000000" w:themeColor="text1"/>
        </w:rPr>
        <w:t>innen</w:t>
      </w:r>
      <w:proofErr w:type="spellEnd"/>
      <w:proofErr w:type="gramEnd"/>
    </w:p>
    <w:p w14:paraId="65597514" w14:textId="1F98FF4B" w:rsidR="00A248D1" w:rsidRPr="00837413" w:rsidRDefault="00CF7CDF" w:rsidP="00953113">
      <w:pPr>
        <w:spacing w:line="360" w:lineRule="auto"/>
        <w:jc w:val="both"/>
        <w:rPr>
          <w:rFonts w:ascii="Arial" w:hAnsi="Arial" w:cs="Arial"/>
          <w:color w:val="000000" w:themeColor="text1"/>
        </w:rPr>
      </w:pPr>
      <w:r w:rsidRPr="00120CB1">
        <w:rPr>
          <w:rFonts w:ascii="Arial" w:hAnsi="Arial" w:cs="Arial"/>
          <w:color w:val="000000" w:themeColor="text1"/>
          <w:lang w:eastAsia="de-AT"/>
        </w:rPr>
        <w:t xml:space="preserve">Im </w:t>
      </w:r>
      <w:r w:rsidR="00E90E9B" w:rsidRPr="00120CB1">
        <w:rPr>
          <w:rFonts w:ascii="Arial" w:hAnsi="Arial" w:cs="Arial"/>
          <w:color w:val="000000" w:themeColor="text1"/>
          <w:lang w:eastAsia="de-AT"/>
        </w:rPr>
        <w:t>Zeitraum vom</w:t>
      </w:r>
      <w:r w:rsidRPr="00120CB1">
        <w:rPr>
          <w:rFonts w:ascii="Arial" w:hAnsi="Arial" w:cs="Arial"/>
          <w:color w:val="000000" w:themeColor="text1"/>
          <w:lang w:eastAsia="de-AT"/>
        </w:rPr>
        <w:t xml:space="preserve"> </w:t>
      </w:r>
      <w:r w:rsidR="00CA0D46" w:rsidRPr="00120CB1">
        <w:rPr>
          <w:rFonts w:ascii="Arial" w:hAnsi="Arial" w:cs="Arial"/>
          <w:color w:val="000000" w:themeColor="text1"/>
          <w:lang w:eastAsia="de-AT"/>
        </w:rPr>
        <w:t>1</w:t>
      </w:r>
      <w:r w:rsidR="009C430D" w:rsidRPr="00120CB1">
        <w:rPr>
          <w:rFonts w:ascii="Arial" w:hAnsi="Arial" w:cs="Arial"/>
          <w:color w:val="000000" w:themeColor="text1"/>
          <w:lang w:eastAsia="de-AT"/>
        </w:rPr>
        <w:t>5</w:t>
      </w:r>
      <w:r w:rsidR="00591646" w:rsidRPr="00120CB1">
        <w:rPr>
          <w:rFonts w:ascii="Arial" w:hAnsi="Arial" w:cs="Arial"/>
          <w:color w:val="000000" w:themeColor="text1"/>
          <w:lang w:eastAsia="de-AT"/>
        </w:rPr>
        <w:t xml:space="preserve">. </w:t>
      </w:r>
      <w:r w:rsidR="009C430D" w:rsidRPr="00120CB1">
        <w:rPr>
          <w:rFonts w:ascii="Arial" w:hAnsi="Arial" w:cs="Arial"/>
          <w:color w:val="000000" w:themeColor="text1"/>
          <w:lang w:eastAsia="de-AT"/>
        </w:rPr>
        <w:t>Jänner</w:t>
      </w:r>
      <w:r w:rsidR="00591646" w:rsidRPr="00120CB1">
        <w:rPr>
          <w:rFonts w:ascii="Arial" w:hAnsi="Arial" w:cs="Arial"/>
          <w:color w:val="000000" w:themeColor="text1"/>
          <w:lang w:eastAsia="de-AT"/>
        </w:rPr>
        <w:t xml:space="preserve"> 202</w:t>
      </w:r>
      <w:r w:rsidR="009C430D" w:rsidRPr="00120CB1">
        <w:rPr>
          <w:rFonts w:ascii="Arial" w:hAnsi="Arial" w:cs="Arial"/>
          <w:color w:val="000000" w:themeColor="text1"/>
          <w:lang w:eastAsia="de-AT"/>
        </w:rPr>
        <w:t>4</w:t>
      </w:r>
      <w:r w:rsidR="00591646" w:rsidRPr="00120CB1">
        <w:rPr>
          <w:rFonts w:ascii="Arial" w:hAnsi="Arial" w:cs="Arial"/>
          <w:color w:val="000000" w:themeColor="text1"/>
          <w:lang w:eastAsia="de-AT"/>
        </w:rPr>
        <w:t xml:space="preserve"> </w:t>
      </w:r>
      <w:r w:rsidR="00BC69A4" w:rsidRPr="00120CB1">
        <w:rPr>
          <w:rFonts w:ascii="Arial" w:hAnsi="Arial" w:cs="Arial"/>
          <w:color w:val="000000" w:themeColor="text1"/>
          <w:lang w:eastAsia="de-AT"/>
        </w:rPr>
        <w:t xml:space="preserve">bis </w:t>
      </w:r>
      <w:r w:rsidR="004C6E8F" w:rsidRPr="00120CB1">
        <w:rPr>
          <w:rFonts w:ascii="Arial" w:hAnsi="Arial" w:cs="Arial"/>
          <w:color w:val="000000" w:themeColor="text1"/>
          <w:lang w:eastAsia="de-AT"/>
        </w:rPr>
        <w:t>1</w:t>
      </w:r>
      <w:r w:rsidR="00120CB1" w:rsidRPr="00120CB1">
        <w:rPr>
          <w:rFonts w:ascii="Arial" w:hAnsi="Arial" w:cs="Arial"/>
          <w:color w:val="000000" w:themeColor="text1"/>
          <w:lang w:eastAsia="de-AT"/>
        </w:rPr>
        <w:t>9</w:t>
      </w:r>
      <w:r w:rsidR="004C6E8F" w:rsidRPr="00120CB1">
        <w:rPr>
          <w:rFonts w:ascii="Arial" w:hAnsi="Arial" w:cs="Arial"/>
          <w:color w:val="000000" w:themeColor="text1"/>
          <w:lang w:eastAsia="de-AT"/>
        </w:rPr>
        <w:t xml:space="preserve">. </w:t>
      </w:r>
      <w:r w:rsidR="00120CB1" w:rsidRPr="00120CB1">
        <w:rPr>
          <w:rFonts w:ascii="Arial" w:hAnsi="Arial" w:cs="Arial"/>
          <w:color w:val="000000" w:themeColor="text1"/>
          <w:lang w:eastAsia="de-AT"/>
        </w:rPr>
        <w:t>April</w:t>
      </w:r>
      <w:r w:rsidR="004C6E8F" w:rsidRPr="00120CB1">
        <w:rPr>
          <w:rFonts w:ascii="Arial" w:hAnsi="Arial" w:cs="Arial"/>
          <w:color w:val="000000" w:themeColor="text1"/>
          <w:lang w:eastAsia="de-AT"/>
        </w:rPr>
        <w:t xml:space="preserve"> </w:t>
      </w:r>
      <w:r w:rsidR="004C6E8F" w:rsidRPr="00953113">
        <w:rPr>
          <w:rFonts w:ascii="Arial" w:hAnsi="Arial" w:cs="Arial"/>
          <w:color w:val="000000" w:themeColor="text1"/>
          <w:lang w:eastAsia="de-AT"/>
        </w:rPr>
        <w:t>202</w:t>
      </w:r>
      <w:r w:rsidR="00E55B22" w:rsidRPr="00953113">
        <w:rPr>
          <w:rFonts w:ascii="Arial" w:hAnsi="Arial" w:cs="Arial"/>
          <w:color w:val="000000" w:themeColor="text1"/>
          <w:lang w:eastAsia="de-AT"/>
        </w:rPr>
        <w:t>4</w:t>
      </w:r>
      <w:r w:rsidR="00BC69A4" w:rsidRPr="00953113">
        <w:rPr>
          <w:rFonts w:ascii="Arial" w:hAnsi="Arial" w:cs="Arial"/>
          <w:color w:val="000000" w:themeColor="text1"/>
          <w:lang w:eastAsia="de-AT"/>
        </w:rPr>
        <w:t xml:space="preserve"> </w:t>
      </w:r>
      <w:r w:rsidR="00A248D1" w:rsidRPr="00953113">
        <w:rPr>
          <w:rFonts w:ascii="Arial" w:hAnsi="Arial" w:cs="Arial"/>
          <w:color w:val="000000" w:themeColor="text1"/>
        </w:rPr>
        <w:t>erhielt</w:t>
      </w:r>
      <w:r w:rsidR="00953113" w:rsidRPr="00953113">
        <w:rPr>
          <w:rFonts w:ascii="Arial" w:hAnsi="Arial" w:cs="Arial"/>
          <w:color w:val="000000" w:themeColor="text1"/>
        </w:rPr>
        <w:t>en</w:t>
      </w:r>
      <w:r w:rsidR="00A248D1" w:rsidRPr="00953113">
        <w:rPr>
          <w:rFonts w:ascii="Arial" w:hAnsi="Arial" w:cs="Arial"/>
          <w:color w:val="000000" w:themeColor="text1"/>
        </w:rPr>
        <w:t xml:space="preserve"> folgende Kollegin</w:t>
      </w:r>
      <w:r w:rsidR="00953113" w:rsidRPr="00953113">
        <w:rPr>
          <w:rFonts w:ascii="Arial" w:hAnsi="Arial" w:cs="Arial"/>
          <w:color w:val="000000" w:themeColor="text1"/>
        </w:rPr>
        <w:t>nen</w:t>
      </w:r>
      <w:r w:rsidR="00A248D1" w:rsidRPr="00953113">
        <w:rPr>
          <w:rFonts w:ascii="Arial" w:hAnsi="Arial" w:cs="Arial"/>
          <w:color w:val="000000" w:themeColor="text1"/>
        </w:rPr>
        <w:t xml:space="preserve"> das Zertifikat über die Weiterbildung in Klinischer</w:t>
      </w:r>
      <w:r w:rsidR="00A248D1" w:rsidRPr="00837413">
        <w:rPr>
          <w:rFonts w:ascii="Arial" w:hAnsi="Arial" w:cs="Arial"/>
          <w:color w:val="000000" w:themeColor="text1"/>
        </w:rPr>
        <w:t xml:space="preserve"> Neuropsychologie gemäß den Kriterien zur Spezialisierung lt. §29 PG 2013:</w:t>
      </w:r>
    </w:p>
    <w:p w14:paraId="3FEE479A" w14:textId="77777777" w:rsidR="00A05A04" w:rsidRDefault="00A05A04" w:rsidP="00953113">
      <w:pPr>
        <w:spacing w:line="360" w:lineRule="auto"/>
        <w:rPr>
          <w:rFonts w:ascii="Arial" w:hAnsi="Arial" w:cs="Arial"/>
          <w:color w:val="000000" w:themeColor="text1"/>
        </w:rPr>
      </w:pPr>
    </w:p>
    <w:p w14:paraId="63B0167A" w14:textId="2572CB4E" w:rsidR="00953113" w:rsidRDefault="00953113" w:rsidP="00953113">
      <w:pPr>
        <w:spacing w:line="360" w:lineRule="auto"/>
        <w:rPr>
          <w:rFonts w:ascii="Arial" w:hAnsi="Arial" w:cs="Arial"/>
          <w:color w:val="000000" w:themeColor="text1"/>
        </w:rPr>
      </w:pPr>
      <w:r w:rsidRPr="00953113">
        <w:rPr>
          <w:rFonts w:ascii="Arial" w:hAnsi="Arial" w:cs="Arial"/>
          <w:color w:val="000000" w:themeColor="text1"/>
        </w:rPr>
        <w:t xml:space="preserve">Franziska </w:t>
      </w:r>
      <w:proofErr w:type="spellStart"/>
      <w:r w:rsidRPr="00953113">
        <w:rPr>
          <w:rFonts w:ascii="Arial" w:hAnsi="Arial" w:cs="Arial"/>
          <w:color w:val="000000" w:themeColor="text1"/>
        </w:rPr>
        <w:t>Höltl</w:t>
      </w:r>
      <w:proofErr w:type="spellEnd"/>
      <w:r w:rsidRPr="00953113">
        <w:rPr>
          <w:rFonts w:ascii="Arial" w:hAnsi="Arial" w:cs="Arial"/>
          <w:color w:val="000000" w:themeColor="text1"/>
        </w:rPr>
        <w:t>, MSc.</w:t>
      </w:r>
    </w:p>
    <w:p w14:paraId="7DA4F6FF" w14:textId="55167F17" w:rsidR="00953113" w:rsidRDefault="00953113" w:rsidP="00953113">
      <w:pPr>
        <w:spacing w:line="360" w:lineRule="auto"/>
        <w:rPr>
          <w:rFonts w:ascii="Arial" w:hAnsi="Arial" w:cs="Arial"/>
          <w:color w:val="000000" w:themeColor="text1"/>
        </w:rPr>
      </w:pPr>
      <w:r w:rsidRPr="00953113">
        <w:rPr>
          <w:rFonts w:ascii="Arial" w:hAnsi="Arial" w:cs="Arial"/>
          <w:color w:val="000000" w:themeColor="text1"/>
        </w:rPr>
        <w:t xml:space="preserve">Mag. Karla </w:t>
      </w:r>
      <w:proofErr w:type="spellStart"/>
      <w:r w:rsidRPr="00953113">
        <w:rPr>
          <w:rFonts w:ascii="Arial" w:hAnsi="Arial" w:cs="Arial"/>
          <w:color w:val="000000" w:themeColor="text1"/>
        </w:rPr>
        <w:t>Zaar</w:t>
      </w:r>
      <w:proofErr w:type="spellEnd"/>
    </w:p>
    <w:p w14:paraId="5B1675F0" w14:textId="77777777" w:rsidR="00953113" w:rsidRPr="00953113" w:rsidRDefault="00953113" w:rsidP="00953113">
      <w:pPr>
        <w:spacing w:line="360" w:lineRule="auto"/>
        <w:rPr>
          <w:rFonts w:ascii="Arial" w:hAnsi="Arial" w:cs="Arial"/>
          <w:color w:val="000000" w:themeColor="text1"/>
        </w:rPr>
      </w:pPr>
    </w:p>
    <w:p w14:paraId="2B34DF34" w14:textId="5BCAC328" w:rsidR="000247A8" w:rsidRDefault="00CF7CDF" w:rsidP="00196C22">
      <w:pPr>
        <w:spacing w:line="360" w:lineRule="auto"/>
        <w:jc w:val="both"/>
        <w:rPr>
          <w:rFonts w:ascii="Arial" w:hAnsi="Arial" w:cs="Arial"/>
          <w:color w:val="000000" w:themeColor="text1"/>
          <w:lang w:eastAsia="de-AT"/>
        </w:rPr>
      </w:pPr>
      <w:r w:rsidRPr="00837413">
        <w:rPr>
          <w:rFonts w:ascii="Arial" w:hAnsi="Arial" w:cs="Arial"/>
          <w:color w:val="000000" w:themeColor="text1"/>
          <w:lang w:eastAsia="de-AT"/>
        </w:rPr>
        <w:t xml:space="preserve">Wir beglückwünschen </w:t>
      </w:r>
      <w:r w:rsidR="00F257A0">
        <w:rPr>
          <w:rFonts w:ascii="Arial" w:hAnsi="Arial" w:cs="Arial"/>
          <w:color w:val="000000" w:themeColor="text1"/>
          <w:lang w:eastAsia="de-AT"/>
        </w:rPr>
        <w:t>die beiden</w:t>
      </w:r>
      <w:r w:rsidR="0030403E" w:rsidRPr="00837413">
        <w:rPr>
          <w:rFonts w:ascii="Arial" w:hAnsi="Arial" w:cs="Arial"/>
          <w:color w:val="000000" w:themeColor="text1"/>
          <w:lang w:eastAsia="de-AT"/>
        </w:rPr>
        <w:t xml:space="preserve"> zur</w:t>
      </w:r>
      <w:r w:rsidRPr="00837413">
        <w:rPr>
          <w:rFonts w:ascii="Arial" w:hAnsi="Arial" w:cs="Arial"/>
          <w:color w:val="000000" w:themeColor="text1"/>
          <w:lang w:eastAsia="de-AT"/>
        </w:rPr>
        <w:t xml:space="preserve"> </w:t>
      </w:r>
      <w:r w:rsidR="0030403E" w:rsidRPr="00837413">
        <w:rPr>
          <w:rFonts w:ascii="Arial" w:hAnsi="Arial" w:cs="Arial"/>
          <w:color w:val="000000" w:themeColor="text1"/>
          <w:lang w:eastAsia="de-AT"/>
        </w:rPr>
        <w:t>erfolgreichen Zertifizierung</w:t>
      </w:r>
      <w:r w:rsidRPr="00837413">
        <w:rPr>
          <w:rFonts w:ascii="Arial" w:hAnsi="Arial" w:cs="Arial"/>
          <w:color w:val="000000" w:themeColor="text1"/>
          <w:lang w:eastAsia="de-AT"/>
        </w:rPr>
        <w:t xml:space="preserve"> und wünschen für die weitere persönliche und berufliche Laufbahn alles Gute!</w:t>
      </w:r>
    </w:p>
    <w:p w14:paraId="5F6F7759" w14:textId="77777777" w:rsidR="00E569EC" w:rsidRPr="00837413" w:rsidRDefault="00E569EC" w:rsidP="00196C22">
      <w:pPr>
        <w:spacing w:line="360" w:lineRule="auto"/>
        <w:jc w:val="both"/>
        <w:rPr>
          <w:rFonts w:ascii="Arial" w:hAnsi="Arial" w:cs="Arial"/>
          <w:color w:val="000000" w:themeColor="text1"/>
          <w:lang w:eastAsia="de-AT"/>
        </w:rPr>
      </w:pPr>
    </w:p>
    <w:p w14:paraId="2952E6C7" w14:textId="77777777" w:rsidR="00196C22" w:rsidRPr="00196C22" w:rsidRDefault="00196C22" w:rsidP="00196C22">
      <w:pPr>
        <w:spacing w:line="360" w:lineRule="auto"/>
        <w:jc w:val="both"/>
        <w:rPr>
          <w:rFonts w:ascii="Arial" w:hAnsi="Arial" w:cs="Arial"/>
          <w:b/>
        </w:rPr>
      </w:pPr>
      <w:r w:rsidRPr="00196C22">
        <w:rPr>
          <w:rFonts w:ascii="Arial" w:hAnsi="Arial" w:cs="Arial"/>
          <w:b/>
        </w:rPr>
        <w:t>Wilhelm Strubreither: Ein Pionier der Neuropsychologie Österreich</w:t>
      </w:r>
    </w:p>
    <w:p w14:paraId="7206E1D9" w14:textId="77777777" w:rsidR="00647476" w:rsidRDefault="00196C22" w:rsidP="00196C22">
      <w:pPr>
        <w:spacing w:line="360" w:lineRule="auto"/>
        <w:jc w:val="both"/>
        <w:rPr>
          <w:rFonts w:ascii="Arial" w:hAnsi="Arial" w:cs="Arial"/>
        </w:rPr>
      </w:pPr>
      <w:r w:rsidRPr="00196C22">
        <w:rPr>
          <w:rFonts w:ascii="Arial" w:hAnsi="Arial" w:cs="Arial"/>
        </w:rPr>
        <w:lastRenderedPageBreak/>
        <w:t>Prof. Dr. Wilhelm Strubreither, MSc., ist nicht nur ein herausragender Neuropsychologe, sondern auch ein geschätzter Kollege, dessen Engagement und Fachkenntnisse die gesamte Fachgemeinschaft bereichert haben.</w:t>
      </w:r>
    </w:p>
    <w:p w14:paraId="32F971B6" w14:textId="5184256E" w:rsidR="00647476" w:rsidRDefault="00196C22" w:rsidP="00196C22">
      <w:pPr>
        <w:spacing w:line="360" w:lineRule="auto"/>
        <w:jc w:val="both"/>
        <w:rPr>
          <w:rFonts w:ascii="Arial" w:hAnsi="Arial" w:cs="Arial"/>
        </w:rPr>
      </w:pPr>
      <w:r w:rsidRPr="00196C22">
        <w:rPr>
          <w:rFonts w:ascii="Arial" w:hAnsi="Arial" w:cs="Arial"/>
        </w:rPr>
        <w:t xml:space="preserve">Willi, wie er von </w:t>
      </w:r>
      <w:r w:rsidR="003B7107">
        <w:rPr>
          <w:rFonts w:ascii="Arial" w:hAnsi="Arial" w:cs="Arial"/>
        </w:rPr>
        <w:t>seinen</w:t>
      </w:r>
      <w:r w:rsidRPr="00196C22">
        <w:rPr>
          <w:rFonts w:ascii="Arial" w:hAnsi="Arial" w:cs="Arial"/>
        </w:rPr>
        <w:t xml:space="preserve"> </w:t>
      </w:r>
      <w:proofErr w:type="spellStart"/>
      <w:proofErr w:type="gramStart"/>
      <w:r w:rsidRPr="00196C22">
        <w:rPr>
          <w:rFonts w:ascii="Arial" w:hAnsi="Arial" w:cs="Arial"/>
        </w:rPr>
        <w:t>Kolleg</w:t>
      </w:r>
      <w:r w:rsidR="003B7107">
        <w:rPr>
          <w:rFonts w:ascii="Arial" w:hAnsi="Arial" w:cs="Arial"/>
        </w:rPr>
        <w:t>:inn</w:t>
      </w:r>
      <w:r w:rsidRPr="00196C22">
        <w:rPr>
          <w:rFonts w:ascii="Arial" w:hAnsi="Arial" w:cs="Arial"/>
        </w:rPr>
        <w:t>en</w:t>
      </w:r>
      <w:proofErr w:type="spellEnd"/>
      <w:proofErr w:type="gramEnd"/>
      <w:r w:rsidRPr="00196C22">
        <w:rPr>
          <w:rFonts w:ascii="Arial" w:hAnsi="Arial" w:cs="Arial"/>
        </w:rPr>
        <w:t xml:space="preserve"> liebevoll genannt wird, begann seine akademische Reise in den 1970er Jahren an der Universität Wien, wo er Psychologie, Humanbiologie und Philosophie studierte. Sein unermüdlicher Einsatz führte ihn 2007 zur Professur und 2008 zum Erhalt des Masters Degree in Verhaltenstherapie.</w:t>
      </w:r>
    </w:p>
    <w:p w14:paraId="67444B9A" w14:textId="26789E2D" w:rsidR="00647476" w:rsidRDefault="00196C22" w:rsidP="00196C22">
      <w:pPr>
        <w:spacing w:line="360" w:lineRule="auto"/>
        <w:jc w:val="both"/>
        <w:rPr>
          <w:rFonts w:ascii="Arial" w:hAnsi="Arial" w:cs="Arial"/>
        </w:rPr>
      </w:pPr>
      <w:r w:rsidRPr="00196C22">
        <w:rPr>
          <w:rFonts w:ascii="Arial" w:hAnsi="Arial" w:cs="Arial"/>
        </w:rPr>
        <w:t xml:space="preserve">Über die Jahre hinweg hat Willi maßgeblich zum Wachstum und zur Entwicklung der </w:t>
      </w:r>
      <w:r w:rsidR="00CD3A2A">
        <w:rPr>
          <w:rFonts w:ascii="Arial" w:hAnsi="Arial" w:cs="Arial"/>
        </w:rPr>
        <w:t xml:space="preserve">Klinischen </w:t>
      </w:r>
      <w:r w:rsidRPr="00196C22">
        <w:rPr>
          <w:rFonts w:ascii="Arial" w:hAnsi="Arial" w:cs="Arial"/>
        </w:rPr>
        <w:t>Neuropsychologie beigetragen. Als Gründungsmitglied und langjähriger Präsident der Gesellschaft für Neuropsychologie Österreich (GNPÖ) hat er die Fachgemeinschaft nicht nur national, sondern auch international geprägt. Sein Einsatz für die Verbindung zwischen Forschung und Praxis hat die Anwendung neuropsychologischer Erkenntnisse in der klinischen Arbeit vorangetrieben.</w:t>
      </w:r>
    </w:p>
    <w:p w14:paraId="433E375A" w14:textId="77777777" w:rsidR="00647476" w:rsidRDefault="00196C22" w:rsidP="00196C22">
      <w:pPr>
        <w:spacing w:line="360" w:lineRule="auto"/>
        <w:jc w:val="both"/>
        <w:rPr>
          <w:rFonts w:ascii="Arial" w:hAnsi="Arial" w:cs="Arial"/>
        </w:rPr>
      </w:pPr>
      <w:r w:rsidRPr="00196C22">
        <w:rPr>
          <w:rFonts w:ascii="Arial" w:hAnsi="Arial" w:cs="Arial"/>
        </w:rPr>
        <w:t>Neben seiner Lehrtätigkeit an der Universität Innsbruck und seinen Gastvorträgen an renommierten Universitäten im In- und Ausland ist Willi auch als Autor und Herausgeber mehrerer Standardwerke der Klinischen Psychologie und Neuropsychologie bekannt. Seine Fachkompetenz und sein Engagement spiegeln sich auch in seiner Tätigkeit als zertifizierter Fachgutachter und Gutachter wider.</w:t>
      </w:r>
    </w:p>
    <w:p w14:paraId="216ED4FC" w14:textId="77777777" w:rsidR="00647476" w:rsidRDefault="00196C22" w:rsidP="00196C22">
      <w:pPr>
        <w:spacing w:line="360" w:lineRule="auto"/>
        <w:jc w:val="both"/>
        <w:rPr>
          <w:rFonts w:ascii="Arial" w:hAnsi="Arial" w:cs="Arial"/>
        </w:rPr>
      </w:pPr>
      <w:r w:rsidRPr="000E05CD">
        <w:rPr>
          <w:rFonts w:ascii="Arial" w:hAnsi="Arial" w:cs="Arial"/>
        </w:rPr>
        <w:t>Für seine herausragenden Verdienste wurde Willi im Jahr 2013 das Silberne</w:t>
      </w:r>
      <w:r w:rsidRPr="00196C22">
        <w:rPr>
          <w:rFonts w:ascii="Arial" w:hAnsi="Arial" w:cs="Arial"/>
        </w:rPr>
        <w:t xml:space="preserve"> Ehrenzeichen für Verdienste um die Republik Österreich verliehen.</w:t>
      </w:r>
    </w:p>
    <w:p w14:paraId="45195535" w14:textId="249CD2E8" w:rsidR="00647476" w:rsidRDefault="00196C22" w:rsidP="00647476">
      <w:pPr>
        <w:spacing w:line="360" w:lineRule="auto"/>
        <w:jc w:val="both"/>
        <w:rPr>
          <w:rFonts w:ascii="Arial" w:hAnsi="Arial" w:cs="Arial"/>
        </w:rPr>
      </w:pPr>
      <w:r w:rsidRPr="00196C22">
        <w:rPr>
          <w:rFonts w:ascii="Arial" w:hAnsi="Arial" w:cs="Arial"/>
        </w:rPr>
        <w:t>Unser geschätzter Kollege hat durch sein lebenslanges Engagement und seine wegweisende Arbeit das Feld der Neuropsychologie entscheidend geprägt. Sein Erbe wird die Fachgemeinschaft noch lange inspirieren und prägen.</w:t>
      </w:r>
      <w:r w:rsidR="000E05CD">
        <w:rPr>
          <w:rFonts w:ascii="Arial" w:hAnsi="Arial" w:cs="Arial"/>
        </w:rPr>
        <w:t xml:space="preserve"> </w:t>
      </w:r>
      <w:r w:rsidR="00647476" w:rsidRPr="00647476">
        <w:rPr>
          <w:rFonts w:ascii="Arial" w:hAnsi="Arial" w:cs="Arial"/>
        </w:rPr>
        <w:t xml:space="preserve">Nachdem er viele Jahre als </w:t>
      </w:r>
      <w:proofErr w:type="spellStart"/>
      <w:r w:rsidR="00647476" w:rsidRPr="00647476">
        <w:rPr>
          <w:rFonts w:ascii="Arial" w:hAnsi="Arial" w:cs="Arial"/>
        </w:rPr>
        <w:t>Past</w:t>
      </w:r>
      <w:proofErr w:type="spellEnd"/>
      <w:r w:rsidR="00647476" w:rsidRPr="00647476">
        <w:rPr>
          <w:rFonts w:ascii="Arial" w:hAnsi="Arial" w:cs="Arial"/>
        </w:rPr>
        <w:t xml:space="preserve">-Präsident in der GNPÖ fungierte, </w:t>
      </w:r>
      <w:r w:rsidR="004E68D8">
        <w:rPr>
          <w:rFonts w:ascii="Arial" w:hAnsi="Arial" w:cs="Arial"/>
        </w:rPr>
        <w:t>wobei</w:t>
      </w:r>
      <w:r w:rsidR="00647476" w:rsidRPr="00647476">
        <w:rPr>
          <w:rFonts w:ascii="Arial" w:hAnsi="Arial" w:cs="Arial"/>
        </w:rPr>
        <w:t xml:space="preserve"> er sich </w:t>
      </w:r>
      <w:r w:rsidR="004E68D8">
        <w:rPr>
          <w:rFonts w:ascii="Arial" w:hAnsi="Arial" w:cs="Arial"/>
        </w:rPr>
        <w:t xml:space="preserve">stets </w:t>
      </w:r>
      <w:r w:rsidR="00647476" w:rsidRPr="00647476">
        <w:rPr>
          <w:rFonts w:ascii="Arial" w:hAnsi="Arial" w:cs="Arial"/>
        </w:rPr>
        <w:t>mit Herzblut für die Neuropsychologie ein</w:t>
      </w:r>
      <w:r w:rsidR="004E68D8">
        <w:rPr>
          <w:rFonts w:ascii="Arial" w:hAnsi="Arial" w:cs="Arial"/>
        </w:rPr>
        <w:t>setzte</w:t>
      </w:r>
      <w:r w:rsidR="00647476" w:rsidRPr="00647476">
        <w:rPr>
          <w:rFonts w:ascii="Arial" w:hAnsi="Arial" w:cs="Arial"/>
        </w:rPr>
        <w:t xml:space="preserve">, </w:t>
      </w:r>
      <w:r w:rsidR="004E68D8">
        <w:rPr>
          <w:rFonts w:ascii="Arial" w:hAnsi="Arial" w:cs="Arial"/>
        </w:rPr>
        <w:t>hat</w:t>
      </w:r>
      <w:r w:rsidR="00647476" w:rsidRPr="00647476">
        <w:rPr>
          <w:rFonts w:ascii="Arial" w:hAnsi="Arial" w:cs="Arial"/>
        </w:rPr>
        <w:t xml:space="preserve"> er dieses Amt im letzten Jahr zurückgelegt, um sich anderen Pflichten widmen zu können. Trotzdem steht uns Willi weiterhin tatkräftig zur Seite</w:t>
      </w:r>
      <w:r w:rsidR="004E68D8">
        <w:rPr>
          <w:rFonts w:ascii="Arial" w:hAnsi="Arial" w:cs="Arial"/>
        </w:rPr>
        <w:t xml:space="preserve">, beispielsweise </w:t>
      </w:r>
      <w:r w:rsidR="00647476" w:rsidRPr="00647476">
        <w:rPr>
          <w:rFonts w:ascii="Arial" w:hAnsi="Arial" w:cs="Arial"/>
        </w:rPr>
        <w:t xml:space="preserve">bei der Akkreditierung von Lehrveranstaltungen </w:t>
      </w:r>
      <w:r w:rsidR="004E68D8">
        <w:rPr>
          <w:rFonts w:ascii="Arial" w:hAnsi="Arial" w:cs="Arial"/>
        </w:rPr>
        <w:t>oder</w:t>
      </w:r>
      <w:r w:rsidR="00647476" w:rsidRPr="00647476">
        <w:rPr>
          <w:rFonts w:ascii="Arial" w:hAnsi="Arial" w:cs="Arial"/>
        </w:rPr>
        <w:t xml:space="preserve"> der Planung der Jahrestagung.</w:t>
      </w:r>
    </w:p>
    <w:p w14:paraId="5DFF9B3D" w14:textId="457895D9" w:rsidR="00196C22" w:rsidRPr="00196C22" w:rsidRDefault="004E68D8" w:rsidP="00647476">
      <w:pPr>
        <w:spacing w:line="360" w:lineRule="auto"/>
        <w:jc w:val="both"/>
        <w:rPr>
          <w:rFonts w:ascii="Arial" w:hAnsi="Arial" w:cs="Arial"/>
        </w:rPr>
      </w:pPr>
      <w:r>
        <w:rPr>
          <w:rFonts w:ascii="Arial" w:hAnsi="Arial" w:cs="Arial"/>
        </w:rPr>
        <w:t xml:space="preserve">Die </w:t>
      </w:r>
      <w:proofErr w:type="spellStart"/>
      <w:proofErr w:type="gramStart"/>
      <w:r>
        <w:rPr>
          <w:rFonts w:ascii="Arial" w:hAnsi="Arial" w:cs="Arial"/>
        </w:rPr>
        <w:t>Vorstandskolleg:innen</w:t>
      </w:r>
      <w:proofErr w:type="spellEnd"/>
      <w:proofErr w:type="gramEnd"/>
      <w:r>
        <w:rPr>
          <w:rFonts w:ascii="Arial" w:hAnsi="Arial" w:cs="Arial"/>
        </w:rPr>
        <w:t xml:space="preserve"> der GNPÖ</w:t>
      </w:r>
      <w:r w:rsidR="00196C22" w:rsidRPr="00196C22">
        <w:rPr>
          <w:rFonts w:ascii="Arial" w:hAnsi="Arial" w:cs="Arial"/>
        </w:rPr>
        <w:t xml:space="preserve"> gratulieren Prof. Dr. Wilhelm Strubreither herzlich zu seinem beeindruckenden Wirken und danken ihm für seinen bedeutenden Beitrag zur </w:t>
      </w:r>
      <w:r w:rsidR="00850640">
        <w:rPr>
          <w:rFonts w:ascii="Arial" w:hAnsi="Arial" w:cs="Arial"/>
        </w:rPr>
        <w:t xml:space="preserve">Klinischen </w:t>
      </w:r>
      <w:r w:rsidR="00196C22" w:rsidRPr="00196C22">
        <w:rPr>
          <w:rFonts w:ascii="Arial" w:hAnsi="Arial" w:cs="Arial"/>
        </w:rPr>
        <w:t>Neuropsychologie.</w:t>
      </w:r>
    </w:p>
    <w:p w14:paraId="7EC8DA32" w14:textId="77777777" w:rsidR="00F257A0" w:rsidRPr="00196C22" w:rsidRDefault="00F257A0" w:rsidP="00196C22">
      <w:pPr>
        <w:spacing w:line="360" w:lineRule="auto"/>
        <w:jc w:val="both"/>
        <w:outlineLvl w:val="0"/>
        <w:rPr>
          <w:rFonts w:ascii="Arial" w:hAnsi="Arial" w:cs="Arial"/>
        </w:rPr>
      </w:pPr>
    </w:p>
    <w:p w14:paraId="741EB776" w14:textId="0CADB36B" w:rsidR="005151C6" w:rsidRPr="00837413" w:rsidRDefault="00E61DD7" w:rsidP="004F3BC3">
      <w:pPr>
        <w:spacing w:line="360" w:lineRule="auto"/>
        <w:jc w:val="both"/>
        <w:outlineLvl w:val="0"/>
        <w:rPr>
          <w:rFonts w:ascii="Arial" w:hAnsi="Arial" w:cs="Arial"/>
          <w:color w:val="000000" w:themeColor="text1"/>
        </w:rPr>
      </w:pPr>
      <w:r w:rsidRPr="00837413">
        <w:rPr>
          <w:rFonts w:ascii="Arial" w:hAnsi="Arial" w:cs="Arial"/>
          <w:b/>
          <w:color w:val="000000" w:themeColor="text1"/>
        </w:rPr>
        <w:t>GNPÖ-Fortbildungsakademie</w:t>
      </w:r>
    </w:p>
    <w:p w14:paraId="3E7137A5" w14:textId="661FC52A" w:rsidR="00937AF5" w:rsidRPr="006560F0" w:rsidRDefault="00DC55B4" w:rsidP="005F426B">
      <w:pPr>
        <w:spacing w:line="360" w:lineRule="auto"/>
        <w:jc w:val="both"/>
        <w:rPr>
          <w:rFonts w:ascii="Arial" w:hAnsi="Arial" w:cs="Arial"/>
        </w:rPr>
      </w:pPr>
      <w:r w:rsidRPr="006C39A0">
        <w:rPr>
          <w:rFonts w:ascii="Arial" w:hAnsi="Arial" w:cs="Arial"/>
        </w:rPr>
        <w:lastRenderedPageBreak/>
        <w:t xml:space="preserve">Im Juni 2024 finden noch einige spannende Seminare für Kurzentschlossene statt; wer sich allerdings schon in Sommerstimmung befindet, kann sich </w:t>
      </w:r>
      <w:r w:rsidR="008A1375" w:rsidRPr="006C39A0">
        <w:rPr>
          <w:rFonts w:ascii="Arial" w:hAnsi="Arial" w:cs="Arial"/>
        </w:rPr>
        <w:t xml:space="preserve">auch </w:t>
      </w:r>
      <w:r w:rsidRPr="006C39A0">
        <w:rPr>
          <w:rFonts w:ascii="Arial" w:hAnsi="Arial" w:cs="Arial"/>
        </w:rPr>
        <w:t>auf Fortbildungshighlights im Herbst und im Winter freuen!</w:t>
      </w:r>
      <w:r w:rsidR="00937AF5" w:rsidRPr="006C39A0">
        <w:rPr>
          <w:rFonts w:ascii="Arial" w:hAnsi="Arial" w:cs="Arial"/>
        </w:rPr>
        <w:t xml:space="preserve"> </w:t>
      </w:r>
      <w:r w:rsidRPr="006C39A0">
        <w:rPr>
          <w:rFonts w:ascii="Arial" w:hAnsi="Arial" w:cs="Arial"/>
        </w:rPr>
        <w:t>Neben der bereits bekannten Lernstörungsreihe bietet die GNPÖ-Fortbildungsakademie weiter</w:t>
      </w:r>
      <w:r w:rsidR="001C2F2D" w:rsidRPr="006C39A0">
        <w:rPr>
          <w:rFonts w:ascii="Arial" w:hAnsi="Arial" w:cs="Arial"/>
        </w:rPr>
        <w:t>e</w:t>
      </w:r>
      <w:r w:rsidRPr="006C39A0">
        <w:rPr>
          <w:rFonts w:ascii="Arial" w:hAnsi="Arial" w:cs="Arial"/>
        </w:rPr>
        <w:t xml:space="preserve"> Pakete an, </w:t>
      </w:r>
      <w:r w:rsidR="006C39A0" w:rsidRPr="006C39A0">
        <w:rPr>
          <w:rFonts w:ascii="Arial" w:hAnsi="Arial" w:cs="Arial"/>
        </w:rPr>
        <w:t>mit</w:t>
      </w:r>
      <w:r w:rsidRPr="006C39A0">
        <w:rPr>
          <w:rFonts w:ascii="Arial" w:hAnsi="Arial" w:cs="Arial"/>
        </w:rPr>
        <w:t xml:space="preserve"> welchen inhaltlich nahe Seminare zu einem vergünstigten Preis gebucht werden können. Ein</w:t>
      </w:r>
      <w:r w:rsidR="00C06276" w:rsidRPr="006C39A0">
        <w:rPr>
          <w:rFonts w:ascii="Arial" w:hAnsi="Arial" w:cs="Arial"/>
        </w:rPr>
        <w:t xml:space="preserve">e ganz neue </w:t>
      </w:r>
      <w:r w:rsidR="00C06276" w:rsidRPr="00F00A91">
        <w:rPr>
          <w:rFonts w:ascii="Arial" w:hAnsi="Arial" w:cs="Arial"/>
        </w:rPr>
        <w:t xml:space="preserve">Idee </w:t>
      </w:r>
      <w:r w:rsidRPr="00F00A91">
        <w:rPr>
          <w:rFonts w:ascii="Arial" w:hAnsi="Arial" w:cs="Arial"/>
        </w:rPr>
        <w:t xml:space="preserve">stellt </w:t>
      </w:r>
      <w:r w:rsidR="00937AF5" w:rsidRPr="00F00A91">
        <w:rPr>
          <w:rFonts w:ascii="Arial" w:hAnsi="Arial" w:cs="Arial"/>
        </w:rPr>
        <w:t>hierbei d</w:t>
      </w:r>
      <w:r w:rsidRPr="00F00A91">
        <w:rPr>
          <w:rFonts w:ascii="Arial" w:hAnsi="Arial" w:cs="Arial"/>
        </w:rPr>
        <w:t xml:space="preserve">as „Hands on“-Vertiefungspaket dar, bei welchem das Hauptaugenmerk auf das praktische Arbeiten gelegt wird. </w:t>
      </w:r>
      <w:r w:rsidR="00937AF5" w:rsidRPr="00F00A91">
        <w:rPr>
          <w:rFonts w:ascii="Arial" w:hAnsi="Arial" w:cs="Arial"/>
        </w:rPr>
        <w:t>Folgende Seminare w</w:t>
      </w:r>
      <w:r w:rsidR="00F00A91" w:rsidRPr="00F00A91">
        <w:rPr>
          <w:rFonts w:ascii="Arial" w:hAnsi="Arial" w:cs="Arial"/>
        </w:rPr>
        <w:t>e</w:t>
      </w:r>
      <w:r w:rsidR="00937AF5" w:rsidRPr="00F00A91">
        <w:rPr>
          <w:rFonts w:ascii="Arial" w:hAnsi="Arial" w:cs="Arial"/>
        </w:rPr>
        <w:t xml:space="preserve">rden </w:t>
      </w:r>
      <w:r w:rsidR="006C39A0" w:rsidRPr="00F00A91">
        <w:rPr>
          <w:rFonts w:ascii="Arial" w:hAnsi="Arial" w:cs="Arial"/>
        </w:rPr>
        <w:t xml:space="preserve">in diesem </w:t>
      </w:r>
      <w:r w:rsidR="00F00A91" w:rsidRPr="00F00A91">
        <w:rPr>
          <w:rFonts w:ascii="Arial" w:hAnsi="Arial" w:cs="Arial"/>
        </w:rPr>
        <w:t>Paket</w:t>
      </w:r>
      <w:r w:rsidR="00937AF5" w:rsidRPr="00F00A91">
        <w:rPr>
          <w:rFonts w:ascii="Arial" w:hAnsi="Arial" w:cs="Arial"/>
        </w:rPr>
        <w:t xml:space="preserve"> zusammengefasst: </w:t>
      </w:r>
      <w:r w:rsidR="00F00A91" w:rsidRPr="00F00A91">
        <w:rPr>
          <w:rFonts w:ascii="Arial" w:hAnsi="Arial" w:cs="Arial"/>
        </w:rPr>
        <w:t>„</w:t>
      </w:r>
      <w:r w:rsidR="00937AF5" w:rsidRPr="00F00A91">
        <w:rPr>
          <w:rFonts w:ascii="Arial" w:hAnsi="Arial" w:cs="Arial"/>
        </w:rPr>
        <w:t xml:space="preserve">Neuropsychological </w:t>
      </w:r>
      <w:proofErr w:type="spellStart"/>
      <w:r w:rsidR="00937AF5" w:rsidRPr="00F00A91">
        <w:rPr>
          <w:rFonts w:ascii="Arial" w:hAnsi="Arial" w:cs="Arial"/>
        </w:rPr>
        <w:t>assessment</w:t>
      </w:r>
      <w:proofErr w:type="spellEnd"/>
      <w:r w:rsidR="00937AF5" w:rsidRPr="00F00A91">
        <w:rPr>
          <w:rFonts w:ascii="Arial" w:hAnsi="Arial" w:cs="Arial"/>
        </w:rPr>
        <w:t xml:space="preserve"> </w:t>
      </w:r>
      <w:proofErr w:type="spellStart"/>
      <w:r w:rsidR="00937AF5" w:rsidRPr="00F00A91">
        <w:rPr>
          <w:rFonts w:ascii="Arial" w:hAnsi="Arial" w:cs="Arial"/>
        </w:rPr>
        <w:t>of</w:t>
      </w:r>
      <w:proofErr w:type="spellEnd"/>
      <w:r w:rsidR="00937AF5" w:rsidRPr="00F00A91">
        <w:rPr>
          <w:rFonts w:ascii="Arial" w:hAnsi="Arial" w:cs="Arial"/>
        </w:rPr>
        <w:t xml:space="preserve"> </w:t>
      </w:r>
      <w:proofErr w:type="spellStart"/>
      <w:r w:rsidR="00937AF5" w:rsidRPr="00F00A91">
        <w:rPr>
          <w:rFonts w:ascii="Arial" w:hAnsi="Arial" w:cs="Arial"/>
        </w:rPr>
        <w:t>people</w:t>
      </w:r>
      <w:proofErr w:type="spellEnd"/>
      <w:r w:rsidR="00937AF5" w:rsidRPr="00F00A91">
        <w:rPr>
          <w:rFonts w:ascii="Arial" w:hAnsi="Arial" w:cs="Arial"/>
        </w:rPr>
        <w:t xml:space="preserve"> </w:t>
      </w:r>
      <w:proofErr w:type="spellStart"/>
      <w:r w:rsidR="00937AF5" w:rsidRPr="00F00A91">
        <w:rPr>
          <w:rFonts w:ascii="Arial" w:hAnsi="Arial" w:cs="Arial"/>
        </w:rPr>
        <w:t>with</w:t>
      </w:r>
      <w:proofErr w:type="spellEnd"/>
      <w:r w:rsidR="00937AF5" w:rsidRPr="00F00A91">
        <w:rPr>
          <w:rFonts w:ascii="Arial" w:hAnsi="Arial" w:cs="Arial"/>
        </w:rPr>
        <w:t xml:space="preserve"> </w:t>
      </w:r>
      <w:proofErr w:type="spellStart"/>
      <w:r w:rsidR="00937AF5" w:rsidRPr="00F00A91">
        <w:rPr>
          <w:rFonts w:ascii="Arial" w:hAnsi="Arial" w:cs="Arial"/>
        </w:rPr>
        <w:t>low</w:t>
      </w:r>
      <w:proofErr w:type="spellEnd"/>
      <w:r w:rsidR="00937AF5" w:rsidRPr="00F00A91">
        <w:rPr>
          <w:rFonts w:ascii="Arial" w:hAnsi="Arial" w:cs="Arial"/>
        </w:rPr>
        <w:t xml:space="preserve"> </w:t>
      </w:r>
      <w:proofErr w:type="spellStart"/>
      <w:r w:rsidR="00937AF5" w:rsidRPr="00F00A91">
        <w:rPr>
          <w:rFonts w:ascii="Arial" w:hAnsi="Arial" w:cs="Arial"/>
        </w:rPr>
        <w:t>or</w:t>
      </w:r>
      <w:proofErr w:type="spellEnd"/>
      <w:r w:rsidR="00937AF5" w:rsidRPr="00F00A91">
        <w:rPr>
          <w:rFonts w:ascii="Arial" w:hAnsi="Arial" w:cs="Arial"/>
        </w:rPr>
        <w:t xml:space="preserve"> </w:t>
      </w:r>
      <w:proofErr w:type="spellStart"/>
      <w:r w:rsidR="00937AF5" w:rsidRPr="00F00A91">
        <w:rPr>
          <w:rFonts w:ascii="Arial" w:hAnsi="Arial" w:cs="Arial"/>
        </w:rPr>
        <w:t>no</w:t>
      </w:r>
      <w:proofErr w:type="spellEnd"/>
      <w:r w:rsidR="00937AF5" w:rsidRPr="00F00A91">
        <w:rPr>
          <w:rFonts w:ascii="Arial" w:hAnsi="Arial" w:cs="Arial"/>
        </w:rPr>
        <w:t xml:space="preserve"> </w:t>
      </w:r>
      <w:proofErr w:type="spellStart"/>
      <w:r w:rsidR="00937AF5" w:rsidRPr="00F00A91">
        <w:rPr>
          <w:rFonts w:ascii="Arial" w:hAnsi="Arial" w:cs="Arial"/>
        </w:rPr>
        <w:t>education</w:t>
      </w:r>
      <w:proofErr w:type="spellEnd"/>
      <w:r w:rsidR="00937AF5" w:rsidRPr="00F00A91">
        <w:rPr>
          <w:rFonts w:ascii="Arial" w:hAnsi="Arial" w:cs="Arial"/>
        </w:rPr>
        <w:t xml:space="preserve">“, „Neurofeedback in der Neuropsychologie“, „Sezierkurs“ – Einblicke in die Neuroanatomie und Pathologien des Zentralnervensystems als Grundlage der Klinischen Neuropsychologie“ und „ACT: </w:t>
      </w:r>
      <w:r w:rsidR="00937AF5" w:rsidRPr="00F00A91">
        <w:rPr>
          <w:rFonts w:ascii="Arial" w:hAnsi="Arial" w:cs="Arial"/>
          <w:b/>
        </w:rPr>
        <w:t>A</w:t>
      </w:r>
      <w:r w:rsidR="00937AF5" w:rsidRPr="00F00A91">
        <w:rPr>
          <w:rFonts w:ascii="Arial" w:hAnsi="Arial" w:cs="Arial"/>
        </w:rPr>
        <w:t xml:space="preserve">ktives, </w:t>
      </w:r>
      <w:r w:rsidR="00937AF5" w:rsidRPr="00F00A91">
        <w:rPr>
          <w:rFonts w:ascii="Arial" w:hAnsi="Arial" w:cs="Arial"/>
          <w:b/>
        </w:rPr>
        <w:t>C</w:t>
      </w:r>
      <w:r w:rsidR="00937AF5" w:rsidRPr="00F00A91">
        <w:rPr>
          <w:rFonts w:ascii="Arial" w:hAnsi="Arial" w:cs="Arial"/>
        </w:rPr>
        <w:t xml:space="preserve">reatives </w:t>
      </w:r>
      <w:r w:rsidR="00937AF5" w:rsidRPr="00F00A91">
        <w:rPr>
          <w:rFonts w:ascii="Arial" w:hAnsi="Arial" w:cs="Arial"/>
          <w:b/>
        </w:rPr>
        <w:t>T</w:t>
      </w:r>
      <w:r w:rsidR="00937AF5" w:rsidRPr="00F00A91">
        <w:rPr>
          <w:rFonts w:ascii="Arial" w:hAnsi="Arial" w:cs="Arial"/>
        </w:rPr>
        <w:t xml:space="preserve">utorium zu ausgewählten neuropsychologischen Fragestellungen in Diagnostik und Therapie“. Letzteres ist besonders hervorzuheben, da in diesem Seminar </w:t>
      </w:r>
      <w:r w:rsidR="00C06276" w:rsidRPr="00F00A91">
        <w:rPr>
          <w:rFonts w:ascii="Arial" w:hAnsi="Arial" w:cs="Arial"/>
        </w:rPr>
        <w:t xml:space="preserve">eine bisher noch nie dagewesene Idee umgesetzt wurde: zwei professionelle </w:t>
      </w:r>
      <w:proofErr w:type="spellStart"/>
      <w:proofErr w:type="gramStart"/>
      <w:r w:rsidR="00C06276" w:rsidRPr="00F00A91">
        <w:rPr>
          <w:rFonts w:ascii="Arial" w:hAnsi="Arial" w:cs="Arial"/>
        </w:rPr>
        <w:t>Schauspieler:innen</w:t>
      </w:r>
      <w:proofErr w:type="spellEnd"/>
      <w:proofErr w:type="gramEnd"/>
      <w:r w:rsidR="00C06276" w:rsidRPr="00F00A91">
        <w:rPr>
          <w:rFonts w:ascii="Arial" w:hAnsi="Arial" w:cs="Arial"/>
        </w:rPr>
        <w:t xml:space="preserve"> sind dazu eingeladen, um </w:t>
      </w:r>
      <w:proofErr w:type="spellStart"/>
      <w:r w:rsidR="00C06276" w:rsidRPr="00F00A91">
        <w:rPr>
          <w:rFonts w:ascii="Arial" w:hAnsi="Arial" w:cs="Arial"/>
        </w:rPr>
        <w:t>Patient:innen</w:t>
      </w:r>
      <w:proofErr w:type="spellEnd"/>
      <w:r w:rsidR="00C06276" w:rsidRPr="00F00A91">
        <w:rPr>
          <w:rFonts w:ascii="Arial" w:hAnsi="Arial" w:cs="Arial"/>
        </w:rPr>
        <w:t xml:space="preserve"> zu mimen und so den </w:t>
      </w:r>
      <w:proofErr w:type="spellStart"/>
      <w:r w:rsidR="00C06276" w:rsidRPr="00F00A91">
        <w:rPr>
          <w:rFonts w:ascii="Arial" w:hAnsi="Arial" w:cs="Arial"/>
        </w:rPr>
        <w:t>Teilnehmer:innen</w:t>
      </w:r>
      <w:proofErr w:type="spellEnd"/>
      <w:r w:rsidR="00C06276" w:rsidRPr="00F00A91">
        <w:rPr>
          <w:rFonts w:ascii="Arial" w:hAnsi="Arial" w:cs="Arial"/>
        </w:rPr>
        <w:t xml:space="preserve"> zu helfen, ihre </w:t>
      </w:r>
      <w:r w:rsidR="00C06276" w:rsidRPr="00B0573C">
        <w:rPr>
          <w:rFonts w:ascii="Arial" w:hAnsi="Arial" w:cs="Arial"/>
        </w:rPr>
        <w:t xml:space="preserve">Lösungsansätze zu ausgewählten Fragestellungen auf- und auszubauen. </w:t>
      </w:r>
      <w:r w:rsidR="00412DDE" w:rsidRPr="00B0573C">
        <w:rPr>
          <w:rFonts w:ascii="Arial" w:hAnsi="Arial" w:cs="Arial"/>
        </w:rPr>
        <w:t>Ferdinand Kopeinig hat seine Ausbildung am Schauspielhaus Salzburg absolviert</w:t>
      </w:r>
      <w:r w:rsidR="005E27EB" w:rsidRPr="00B0573C">
        <w:rPr>
          <w:rFonts w:ascii="Arial" w:hAnsi="Arial" w:cs="Arial"/>
        </w:rPr>
        <w:t>, ist in verschiedenen Theatern in Österreich, Deutschland und Italien engagiert und darüber hinaus als Sprecher für Hörfunk und Hörspiele tätig. Zudem ist er</w:t>
      </w:r>
      <w:r w:rsidR="00412DDE" w:rsidRPr="00B0573C">
        <w:rPr>
          <w:rFonts w:ascii="Arial" w:hAnsi="Arial" w:cs="Arial"/>
        </w:rPr>
        <w:t xml:space="preserve"> Gründungsmitglied des Vereins „Sophokles“, welcher sich darauf konzentriert, </w:t>
      </w:r>
      <w:proofErr w:type="spellStart"/>
      <w:proofErr w:type="gramStart"/>
      <w:r w:rsidR="00412DDE" w:rsidRPr="00B0573C">
        <w:rPr>
          <w:rFonts w:ascii="Arial" w:hAnsi="Arial" w:cs="Arial"/>
        </w:rPr>
        <w:t>Schauspieler:in</w:t>
      </w:r>
      <w:r w:rsidR="00B0573C" w:rsidRPr="00B0573C">
        <w:rPr>
          <w:rFonts w:ascii="Arial" w:hAnsi="Arial" w:cs="Arial"/>
        </w:rPr>
        <w:t>n</w:t>
      </w:r>
      <w:r w:rsidR="00412DDE" w:rsidRPr="00B0573C">
        <w:rPr>
          <w:rFonts w:ascii="Arial" w:hAnsi="Arial" w:cs="Arial"/>
        </w:rPr>
        <w:t>en</w:t>
      </w:r>
      <w:proofErr w:type="spellEnd"/>
      <w:proofErr w:type="gramEnd"/>
      <w:r w:rsidR="00412DDE" w:rsidRPr="00B0573C">
        <w:rPr>
          <w:rFonts w:ascii="Arial" w:hAnsi="Arial" w:cs="Arial"/>
        </w:rPr>
        <w:t xml:space="preserve"> für </w:t>
      </w:r>
      <w:r w:rsidR="00412DDE" w:rsidRPr="00901782">
        <w:rPr>
          <w:rFonts w:ascii="Arial" w:hAnsi="Arial" w:cs="Arial"/>
        </w:rPr>
        <w:t xml:space="preserve">Bildungseinrichtungen im psychiatrischen und medizinischen Bereich zur Verfügung zu stellen. </w:t>
      </w:r>
      <w:r w:rsidR="005E27EB" w:rsidRPr="00901782">
        <w:rPr>
          <w:rFonts w:ascii="Arial" w:hAnsi="Arial" w:cs="Arial"/>
        </w:rPr>
        <w:t xml:space="preserve">Brigitta Waschnig studierte am Lee Strasberg </w:t>
      </w:r>
      <w:proofErr w:type="spellStart"/>
      <w:r w:rsidR="005E27EB" w:rsidRPr="00901782">
        <w:rPr>
          <w:rFonts w:ascii="Arial" w:hAnsi="Arial" w:cs="Arial"/>
        </w:rPr>
        <w:t>Theatre</w:t>
      </w:r>
      <w:proofErr w:type="spellEnd"/>
      <w:r w:rsidR="005E27EB" w:rsidRPr="00901782">
        <w:rPr>
          <w:rFonts w:ascii="Arial" w:hAnsi="Arial" w:cs="Arial"/>
        </w:rPr>
        <w:t xml:space="preserve"> Institu</w:t>
      </w:r>
      <w:r w:rsidR="00B0573C" w:rsidRPr="00901782">
        <w:rPr>
          <w:rFonts w:ascii="Arial" w:hAnsi="Arial" w:cs="Arial"/>
        </w:rPr>
        <w:t>t</w:t>
      </w:r>
      <w:r w:rsidR="005E27EB" w:rsidRPr="00901782">
        <w:rPr>
          <w:rFonts w:ascii="Arial" w:hAnsi="Arial" w:cs="Arial"/>
        </w:rPr>
        <w:t xml:space="preserve">e New York sowie </w:t>
      </w:r>
      <w:r w:rsidR="00B0573C" w:rsidRPr="00901782">
        <w:rPr>
          <w:rFonts w:ascii="Arial" w:hAnsi="Arial" w:cs="Arial"/>
        </w:rPr>
        <w:t xml:space="preserve">an </w:t>
      </w:r>
      <w:r w:rsidR="005E27EB" w:rsidRPr="00901782">
        <w:rPr>
          <w:rFonts w:ascii="Arial" w:hAnsi="Arial" w:cs="Arial"/>
        </w:rPr>
        <w:t xml:space="preserve">der Schauspielschule Krauss Wien und ist seit 1993 als freie Schauspielerin tätig. Seit 2003 arbeitet sie regelmäßig als </w:t>
      </w:r>
      <w:proofErr w:type="spellStart"/>
      <w:r w:rsidR="005E27EB" w:rsidRPr="00901782">
        <w:rPr>
          <w:rFonts w:ascii="Arial" w:hAnsi="Arial" w:cs="Arial"/>
        </w:rPr>
        <w:t>CliniClownin</w:t>
      </w:r>
      <w:proofErr w:type="spellEnd"/>
      <w:r w:rsidR="005E27EB" w:rsidRPr="00901782">
        <w:rPr>
          <w:rFonts w:ascii="Arial" w:hAnsi="Arial" w:cs="Arial"/>
        </w:rPr>
        <w:t xml:space="preserve"> und ist seit 2019 an der JKU Linz als Schauspielpatientin tätig. Beide </w:t>
      </w:r>
      <w:proofErr w:type="spellStart"/>
      <w:proofErr w:type="gramStart"/>
      <w:r w:rsidR="005E27EB" w:rsidRPr="00901782">
        <w:rPr>
          <w:rFonts w:ascii="Arial" w:hAnsi="Arial" w:cs="Arial"/>
        </w:rPr>
        <w:t>Schauspieler:innen</w:t>
      </w:r>
      <w:proofErr w:type="spellEnd"/>
      <w:proofErr w:type="gramEnd"/>
      <w:r w:rsidR="005E27EB" w:rsidRPr="00901782">
        <w:rPr>
          <w:rFonts w:ascii="Arial" w:hAnsi="Arial" w:cs="Arial"/>
        </w:rPr>
        <w:t xml:space="preserve"> haben bereits viel Erfahrung in diesem Bereich und brennen schon sehr darauf, dieses neuartige Seminar mit den </w:t>
      </w:r>
      <w:proofErr w:type="spellStart"/>
      <w:r w:rsidR="005E27EB" w:rsidRPr="00901782">
        <w:rPr>
          <w:rFonts w:ascii="Arial" w:hAnsi="Arial" w:cs="Arial"/>
        </w:rPr>
        <w:t>Teilnehmer:innen</w:t>
      </w:r>
      <w:proofErr w:type="spellEnd"/>
      <w:r w:rsidR="005E27EB" w:rsidRPr="00901782">
        <w:rPr>
          <w:rFonts w:ascii="Arial" w:hAnsi="Arial" w:cs="Arial"/>
        </w:rPr>
        <w:t xml:space="preserve"> durchführen</w:t>
      </w:r>
      <w:r w:rsidR="00901782" w:rsidRPr="00901782">
        <w:rPr>
          <w:rFonts w:ascii="Arial" w:hAnsi="Arial" w:cs="Arial"/>
        </w:rPr>
        <w:t xml:space="preserve"> zu können</w:t>
      </w:r>
      <w:r w:rsidR="005E27EB" w:rsidRPr="00901782">
        <w:rPr>
          <w:rFonts w:ascii="Arial" w:hAnsi="Arial" w:cs="Arial"/>
        </w:rPr>
        <w:t>!</w:t>
      </w:r>
    </w:p>
    <w:p w14:paraId="32A94EBE" w14:textId="21A0B2D9" w:rsidR="00937AF5" w:rsidRPr="006560F0" w:rsidRDefault="00682DE3" w:rsidP="005F426B">
      <w:pPr>
        <w:spacing w:line="360" w:lineRule="auto"/>
        <w:jc w:val="both"/>
        <w:rPr>
          <w:rFonts w:ascii="Arial" w:hAnsi="Arial" w:cs="Arial"/>
        </w:rPr>
      </w:pPr>
      <w:r w:rsidRPr="006560F0">
        <w:rPr>
          <w:rFonts w:ascii="Arial" w:hAnsi="Arial" w:cs="Arial"/>
        </w:rPr>
        <w:t xml:space="preserve">Als weiteres </w:t>
      </w:r>
      <w:r w:rsidR="00937AF5" w:rsidRPr="006560F0">
        <w:rPr>
          <w:rFonts w:ascii="Arial" w:hAnsi="Arial" w:cs="Arial"/>
        </w:rPr>
        <w:t xml:space="preserve">Vertiefungspaket </w:t>
      </w:r>
      <w:r w:rsidRPr="006560F0">
        <w:rPr>
          <w:rFonts w:ascii="Arial" w:hAnsi="Arial" w:cs="Arial"/>
        </w:rPr>
        <w:t xml:space="preserve">startet im Herbst </w:t>
      </w:r>
      <w:r w:rsidR="00937AF5" w:rsidRPr="006560F0">
        <w:rPr>
          <w:rFonts w:ascii="Arial" w:hAnsi="Arial" w:cs="Arial"/>
        </w:rPr>
        <w:t>„Neuropsychologie bei psychischen Störungen“</w:t>
      </w:r>
      <w:r w:rsidRPr="006560F0">
        <w:rPr>
          <w:rFonts w:ascii="Arial" w:hAnsi="Arial" w:cs="Arial"/>
        </w:rPr>
        <w:t xml:space="preserve">, bei welchem Sie ebenfalls </w:t>
      </w:r>
      <w:r w:rsidR="001F36FC" w:rsidRPr="006560F0">
        <w:rPr>
          <w:rFonts w:ascii="Arial" w:hAnsi="Arial" w:cs="Arial"/>
        </w:rPr>
        <w:t>vier</w:t>
      </w:r>
      <w:r w:rsidRPr="006560F0">
        <w:rPr>
          <w:rFonts w:ascii="Arial" w:hAnsi="Arial" w:cs="Arial"/>
        </w:rPr>
        <w:t xml:space="preserve"> hochkarätige Vorträge aus einem besonderen Teilbereich der Neuropsychologie erwarten.</w:t>
      </w:r>
    </w:p>
    <w:p w14:paraId="19D9CEEF" w14:textId="77777777" w:rsidR="00C91178" w:rsidRPr="00C91178" w:rsidRDefault="00C91178" w:rsidP="00C91178">
      <w:pPr>
        <w:spacing w:line="360" w:lineRule="auto"/>
        <w:jc w:val="both"/>
        <w:rPr>
          <w:rFonts w:ascii="Arial" w:hAnsi="Arial" w:cs="Arial"/>
        </w:rPr>
      </w:pPr>
    </w:p>
    <w:p w14:paraId="5DC6DCC1" w14:textId="694C5976" w:rsidR="00BB0065" w:rsidRDefault="00542FC4" w:rsidP="005F426B">
      <w:pPr>
        <w:pStyle w:val="Listenabsatz"/>
        <w:numPr>
          <w:ilvl w:val="1"/>
          <w:numId w:val="2"/>
        </w:numPr>
        <w:spacing w:line="360" w:lineRule="auto"/>
        <w:jc w:val="both"/>
        <w:rPr>
          <w:rFonts w:ascii="Arial" w:hAnsi="Arial" w:cs="Arial"/>
          <w:b/>
        </w:rPr>
      </w:pPr>
      <w:r>
        <w:rPr>
          <w:rFonts w:ascii="Arial" w:hAnsi="Arial" w:cs="Arial"/>
          <w:b/>
        </w:rPr>
        <w:t>Intern</w:t>
      </w:r>
      <w:r w:rsidR="00DF3DC9" w:rsidRPr="00792363">
        <w:rPr>
          <w:rFonts w:ascii="Arial" w:hAnsi="Arial" w:cs="Arial"/>
          <w:b/>
        </w:rPr>
        <w:t>ational</w:t>
      </w:r>
    </w:p>
    <w:p w14:paraId="488066F4" w14:textId="6A3A0375" w:rsidR="00ED45DE" w:rsidRPr="00804BC9" w:rsidRDefault="008028E9" w:rsidP="005D28C1">
      <w:pPr>
        <w:spacing w:line="360" w:lineRule="auto"/>
        <w:jc w:val="both"/>
        <w:rPr>
          <w:rFonts w:ascii="Arial" w:hAnsi="Arial" w:cs="Arial"/>
          <w:b/>
        </w:rPr>
      </w:pPr>
      <w:r w:rsidRPr="00804BC9">
        <w:rPr>
          <w:rFonts w:ascii="Arial" w:hAnsi="Arial" w:cs="Arial"/>
          <w:b/>
        </w:rPr>
        <w:lastRenderedPageBreak/>
        <w:t>„Neuropsychologie weiter denken“</w:t>
      </w:r>
      <w:r w:rsidR="00804BC9" w:rsidRPr="00804BC9">
        <w:rPr>
          <w:rFonts w:ascii="Arial" w:hAnsi="Arial" w:cs="Arial"/>
          <w:b/>
        </w:rPr>
        <w:t xml:space="preserve"> – die g</w:t>
      </w:r>
      <w:r w:rsidR="00ED45DE" w:rsidRPr="00804BC9">
        <w:rPr>
          <w:rFonts w:ascii="Arial" w:hAnsi="Arial" w:cs="Arial"/>
          <w:b/>
        </w:rPr>
        <w:t xml:space="preserve">emeinsame Jahrestagung der GNPÖ </w:t>
      </w:r>
      <w:r w:rsidR="00AF1EAF" w:rsidRPr="00804BC9">
        <w:rPr>
          <w:rFonts w:ascii="Arial" w:hAnsi="Arial" w:cs="Arial"/>
          <w:b/>
        </w:rPr>
        <w:t>und</w:t>
      </w:r>
      <w:r w:rsidR="00ED45DE" w:rsidRPr="00804BC9">
        <w:rPr>
          <w:rFonts w:ascii="Arial" w:hAnsi="Arial" w:cs="Arial"/>
          <w:b/>
        </w:rPr>
        <w:t xml:space="preserve"> der GNP</w:t>
      </w:r>
    </w:p>
    <w:p w14:paraId="203DB0F6" w14:textId="3FFF5484" w:rsidR="00ED45DE" w:rsidRPr="000B6804" w:rsidRDefault="00ED45DE" w:rsidP="005D28C1">
      <w:pPr>
        <w:spacing w:line="360" w:lineRule="auto"/>
        <w:jc w:val="both"/>
        <w:rPr>
          <w:rFonts w:ascii="Arial" w:hAnsi="Arial" w:cs="Arial"/>
        </w:rPr>
      </w:pPr>
      <w:r w:rsidRPr="000B6804">
        <w:rPr>
          <w:rFonts w:ascii="Arial" w:hAnsi="Arial" w:cs="Arial"/>
        </w:rPr>
        <w:t>Vo</w:t>
      </w:r>
      <w:r w:rsidR="00AF1EAF" w:rsidRPr="000B6804">
        <w:rPr>
          <w:rFonts w:ascii="Arial" w:hAnsi="Arial" w:cs="Arial"/>
        </w:rPr>
        <w:t>m</w:t>
      </w:r>
      <w:r w:rsidRPr="000B6804">
        <w:rPr>
          <w:rFonts w:ascii="Arial" w:hAnsi="Arial" w:cs="Arial"/>
        </w:rPr>
        <w:t xml:space="preserve"> 04. </w:t>
      </w:r>
      <w:r w:rsidR="00AF1EAF" w:rsidRPr="000B6804">
        <w:rPr>
          <w:rFonts w:ascii="Arial" w:hAnsi="Arial" w:cs="Arial"/>
        </w:rPr>
        <w:t>bis</w:t>
      </w:r>
      <w:r w:rsidRPr="000B6804">
        <w:rPr>
          <w:rFonts w:ascii="Arial" w:hAnsi="Arial" w:cs="Arial"/>
        </w:rPr>
        <w:t xml:space="preserve"> 05.10.2024 findet die </w:t>
      </w:r>
      <w:r w:rsidR="00F90404" w:rsidRPr="000B6804">
        <w:rPr>
          <w:rFonts w:ascii="Arial" w:hAnsi="Arial" w:cs="Arial"/>
        </w:rPr>
        <w:t>2</w:t>
      </w:r>
      <w:r w:rsidR="00B934C8" w:rsidRPr="000B6804">
        <w:rPr>
          <w:rFonts w:ascii="Arial" w:hAnsi="Arial" w:cs="Arial"/>
        </w:rPr>
        <w:t>6</w:t>
      </w:r>
      <w:r w:rsidR="00F90404" w:rsidRPr="000B6804">
        <w:rPr>
          <w:rFonts w:ascii="Arial" w:hAnsi="Arial" w:cs="Arial"/>
        </w:rPr>
        <w:t xml:space="preserve">. </w:t>
      </w:r>
      <w:r w:rsidR="00DA31A6" w:rsidRPr="000B6804">
        <w:rPr>
          <w:rFonts w:ascii="Arial" w:hAnsi="Arial" w:cs="Arial"/>
        </w:rPr>
        <w:t xml:space="preserve">Jahrestagung </w:t>
      </w:r>
      <w:r w:rsidR="00CD3771" w:rsidRPr="000B6804">
        <w:rPr>
          <w:rFonts w:ascii="Arial" w:hAnsi="Arial" w:cs="Arial"/>
        </w:rPr>
        <w:t xml:space="preserve">der GNPÖ </w:t>
      </w:r>
      <w:r w:rsidRPr="000B6804">
        <w:rPr>
          <w:rFonts w:ascii="Arial" w:hAnsi="Arial" w:cs="Arial"/>
        </w:rPr>
        <w:t>in Kooperation mit der GNP statt. Als Veranstaltungsort entschied sich das Planungskom</w:t>
      </w:r>
      <w:r w:rsidR="00AF1EAF" w:rsidRPr="000B6804">
        <w:rPr>
          <w:rFonts w:ascii="Arial" w:hAnsi="Arial" w:cs="Arial"/>
        </w:rPr>
        <w:t>i</w:t>
      </w:r>
      <w:r w:rsidRPr="000B6804">
        <w:rPr>
          <w:rFonts w:ascii="Arial" w:hAnsi="Arial" w:cs="Arial"/>
        </w:rPr>
        <w:t>tee heuer für eine besonders klangvolle Umgebung: die g</w:t>
      </w:r>
      <w:r w:rsidRPr="00804BC9">
        <w:rPr>
          <w:rFonts w:ascii="Arial" w:hAnsi="Arial" w:cs="Arial"/>
        </w:rPr>
        <w:t>emeinsame Jahrestagung</w:t>
      </w:r>
      <w:r w:rsidR="00AF1EAF" w:rsidRPr="00804BC9">
        <w:rPr>
          <w:rFonts w:ascii="Arial" w:hAnsi="Arial" w:cs="Arial"/>
        </w:rPr>
        <w:t xml:space="preserve"> </w:t>
      </w:r>
      <w:r w:rsidR="00804BC9" w:rsidRPr="00804BC9">
        <w:rPr>
          <w:rFonts w:ascii="Arial" w:hAnsi="Arial" w:cs="Arial"/>
        </w:rPr>
        <w:t>mit dem Titel „Neuropsychologie weiter denken“</w:t>
      </w:r>
      <w:r w:rsidRPr="00804BC9">
        <w:rPr>
          <w:rFonts w:ascii="Arial" w:hAnsi="Arial" w:cs="Arial"/>
        </w:rPr>
        <w:t xml:space="preserve"> wird im Musikverein Wien</w:t>
      </w:r>
      <w:r w:rsidRPr="000B6804">
        <w:rPr>
          <w:rFonts w:ascii="Arial" w:hAnsi="Arial" w:cs="Arial"/>
        </w:rPr>
        <w:t xml:space="preserve"> stattfinden, womit </w:t>
      </w:r>
      <w:r w:rsidR="00AF1EAF" w:rsidRPr="000B6804">
        <w:rPr>
          <w:rFonts w:ascii="Arial" w:hAnsi="Arial" w:cs="Arial"/>
        </w:rPr>
        <w:t>sich fachliche mit touristischen Highlights spielend leicht verbinden lassen.</w:t>
      </w:r>
    </w:p>
    <w:p w14:paraId="6B12E099" w14:textId="56D543CE" w:rsidR="00A72C6F" w:rsidRPr="00125681" w:rsidRDefault="00A72C6F" w:rsidP="000E7061">
      <w:pPr>
        <w:spacing w:line="360" w:lineRule="auto"/>
        <w:jc w:val="both"/>
        <w:rPr>
          <w:rFonts w:ascii="Arial" w:hAnsi="Arial" w:cs="Arial"/>
        </w:rPr>
      </w:pPr>
    </w:p>
    <w:p w14:paraId="71A19BDB" w14:textId="67E66C1C" w:rsidR="00D12D4C" w:rsidRPr="00C365F1" w:rsidRDefault="00D12D4C" w:rsidP="000E7061">
      <w:pPr>
        <w:spacing w:line="360" w:lineRule="auto"/>
        <w:jc w:val="both"/>
        <w:rPr>
          <w:rFonts w:ascii="Arial" w:hAnsi="Arial" w:cs="Arial"/>
          <w:b/>
        </w:rPr>
      </w:pPr>
      <w:r w:rsidRPr="00C365F1">
        <w:rPr>
          <w:rFonts w:ascii="Arial" w:hAnsi="Arial" w:cs="Arial"/>
          <w:b/>
        </w:rPr>
        <w:t>Der Beitrag der Neuropsychologie zu</w:t>
      </w:r>
      <w:r w:rsidR="008434FC" w:rsidRPr="00C365F1">
        <w:rPr>
          <w:rFonts w:ascii="Arial" w:hAnsi="Arial" w:cs="Arial"/>
          <w:b/>
        </w:rPr>
        <w:t>r</w:t>
      </w:r>
      <w:r w:rsidRPr="00C365F1">
        <w:rPr>
          <w:rFonts w:ascii="Arial" w:hAnsi="Arial" w:cs="Arial"/>
          <w:b/>
        </w:rPr>
        <w:t xml:space="preserve"> Autismus-Spektrum-Störung</w:t>
      </w:r>
    </w:p>
    <w:p w14:paraId="454817B7" w14:textId="236A4A63" w:rsidR="003F7330" w:rsidRPr="0074537C" w:rsidRDefault="00D12D4C" w:rsidP="00D12D4C">
      <w:pPr>
        <w:spacing w:line="360" w:lineRule="auto"/>
        <w:jc w:val="both"/>
        <w:rPr>
          <w:rFonts w:ascii="Arial" w:hAnsi="Arial" w:cs="Arial"/>
        </w:rPr>
      </w:pPr>
      <w:r w:rsidRPr="0074537C">
        <w:rPr>
          <w:rFonts w:ascii="Arial" w:hAnsi="Arial" w:cs="Arial"/>
        </w:rPr>
        <w:t xml:space="preserve">Am 02. April 2024 war </w:t>
      </w:r>
      <w:r w:rsidR="00A970B1" w:rsidRPr="0074537C">
        <w:rPr>
          <w:rFonts w:ascii="Arial" w:hAnsi="Arial" w:cs="Arial"/>
        </w:rPr>
        <w:t>Welt-Autismus</w:t>
      </w:r>
      <w:r w:rsidRPr="0074537C">
        <w:rPr>
          <w:rFonts w:ascii="Arial" w:hAnsi="Arial" w:cs="Arial"/>
        </w:rPr>
        <w:t>-</w:t>
      </w:r>
      <w:r w:rsidR="00A970B1" w:rsidRPr="0074537C">
        <w:rPr>
          <w:rFonts w:ascii="Arial" w:hAnsi="Arial" w:cs="Arial"/>
        </w:rPr>
        <w:t>Tag</w:t>
      </w:r>
      <w:r w:rsidR="008434FC" w:rsidRPr="0074537C">
        <w:rPr>
          <w:rFonts w:ascii="Arial" w:hAnsi="Arial" w:cs="Arial"/>
        </w:rPr>
        <w:t>!</w:t>
      </w:r>
      <w:r w:rsidRPr="0074537C">
        <w:rPr>
          <w:rFonts w:ascii="Arial" w:hAnsi="Arial" w:cs="Arial"/>
        </w:rPr>
        <w:t xml:space="preserve"> </w:t>
      </w:r>
      <w:r w:rsidR="008434FC" w:rsidRPr="0074537C">
        <w:rPr>
          <w:rFonts w:ascii="Arial" w:hAnsi="Arial" w:cs="Arial"/>
        </w:rPr>
        <w:t>In den letzten Jahren</w:t>
      </w:r>
      <w:r w:rsidRPr="0074537C">
        <w:rPr>
          <w:rFonts w:ascii="Arial" w:hAnsi="Arial" w:cs="Arial"/>
        </w:rPr>
        <w:t xml:space="preserve"> nehmen Anfragen zur Diagnostik und Behandlung </w:t>
      </w:r>
      <w:r w:rsidR="003F7330" w:rsidRPr="0074537C">
        <w:rPr>
          <w:rFonts w:ascii="Arial" w:hAnsi="Arial" w:cs="Arial"/>
        </w:rPr>
        <w:t>des Autismus-Spektrums in der Praxis stark zu. Dabei haben viele Betroffene und deren Angehörige bereits einen langen</w:t>
      </w:r>
      <w:r w:rsidR="00845C2F" w:rsidRPr="0074537C">
        <w:rPr>
          <w:rFonts w:ascii="Arial" w:hAnsi="Arial" w:cs="Arial"/>
        </w:rPr>
        <w:t xml:space="preserve"> </w:t>
      </w:r>
      <w:r w:rsidR="00DF44D9" w:rsidRPr="0074537C">
        <w:rPr>
          <w:rFonts w:ascii="Arial" w:hAnsi="Arial" w:cs="Arial"/>
        </w:rPr>
        <w:t>„</w:t>
      </w:r>
      <w:r w:rsidR="003F7330" w:rsidRPr="0074537C">
        <w:rPr>
          <w:rFonts w:ascii="Arial" w:hAnsi="Arial" w:cs="Arial"/>
        </w:rPr>
        <w:t>Leidensweg</w:t>
      </w:r>
      <w:r w:rsidR="00DF44D9" w:rsidRPr="0074537C">
        <w:rPr>
          <w:rFonts w:ascii="Arial" w:hAnsi="Arial" w:cs="Arial"/>
        </w:rPr>
        <w:t>“</w:t>
      </w:r>
      <w:r w:rsidR="003F7330" w:rsidRPr="0074537C">
        <w:rPr>
          <w:rFonts w:ascii="Arial" w:hAnsi="Arial" w:cs="Arial"/>
        </w:rPr>
        <w:t xml:space="preserve"> hinter sich und selbst bei Fachpersonen besteht oft Unsicherheit bezüglich des Erkennens, Diagnostizierens und Unterstützens von betroffenen Kindern und Jugendlichen. Dies liegt daran, dass sich Autismus je nach Entwicklungsstand, Sprachniveau, Kompensationsmöglichkeiten bzw. zusätzlichen Diagnosen nach außen hin ganz unterschiedlich präsentieren kann. Neben der </w:t>
      </w:r>
      <w:r w:rsidR="00DF44D9" w:rsidRPr="0074537C">
        <w:rPr>
          <w:rFonts w:ascii="Arial" w:hAnsi="Arial" w:cs="Arial"/>
        </w:rPr>
        <w:t>„</w:t>
      </w:r>
      <w:r w:rsidR="003F7330" w:rsidRPr="0074537C">
        <w:rPr>
          <w:rFonts w:ascii="Arial" w:hAnsi="Arial" w:cs="Arial"/>
        </w:rPr>
        <w:t>klassischen</w:t>
      </w:r>
      <w:r w:rsidR="00DF44D9" w:rsidRPr="0074537C">
        <w:rPr>
          <w:rFonts w:ascii="Arial" w:hAnsi="Arial" w:cs="Arial"/>
        </w:rPr>
        <w:t>“</w:t>
      </w:r>
      <w:r w:rsidR="003F7330" w:rsidRPr="0074537C">
        <w:rPr>
          <w:rFonts w:ascii="Arial" w:hAnsi="Arial" w:cs="Arial"/>
        </w:rPr>
        <w:t xml:space="preserve"> diagnostischen (oftmals klinisch-psychologischen) Abklärung einer Autismus-Spektrum-Störung liegt der Mehrwert einer neuropsychologischen Diagnostik vor allem in der differenzierten Beschreibung der individuellen Ausformung der Entwicklung, der Sprache, der Kompensationsmöglichkeiten etc. Durch neuropsychologische Verfahren kann der Vielfalt des Erscheinungsbildes Rechnung getragen werden und die Früherkennung erleichtert werden. Spezielles Augenmerk wird auf die neuropsychologische Basis, d.h. die Autismus-spezifische</w:t>
      </w:r>
      <w:r w:rsidR="001C61E4" w:rsidRPr="0074537C">
        <w:rPr>
          <w:rFonts w:ascii="Arial" w:hAnsi="Arial" w:cs="Arial"/>
        </w:rPr>
        <w:t xml:space="preserve"> „</w:t>
      </w:r>
      <w:r w:rsidR="003F7330" w:rsidRPr="0074537C">
        <w:rPr>
          <w:rFonts w:ascii="Arial" w:hAnsi="Arial" w:cs="Arial"/>
        </w:rPr>
        <w:t>Andersartigkeit</w:t>
      </w:r>
      <w:r w:rsidR="001C61E4" w:rsidRPr="0074537C">
        <w:rPr>
          <w:rFonts w:ascii="Arial" w:hAnsi="Arial" w:cs="Arial"/>
        </w:rPr>
        <w:t>“</w:t>
      </w:r>
      <w:r w:rsidR="003F7330" w:rsidRPr="0074537C">
        <w:rPr>
          <w:rFonts w:ascii="Arial" w:hAnsi="Arial" w:cs="Arial"/>
        </w:rPr>
        <w:t xml:space="preserve"> bezüglich der Wahrnehmungs- und Informationsverarbeitung gelegt, da dies die Grundlage für eine produktive Arbeit mit den Betroffenen und deren Bezugspersonen darstellt.</w:t>
      </w:r>
    </w:p>
    <w:p w14:paraId="170E4D54" w14:textId="11A2DC32" w:rsidR="00E872DC" w:rsidRPr="00B4197D" w:rsidRDefault="00E872DC" w:rsidP="00DF44D9">
      <w:pPr>
        <w:pStyle w:val="StandardWeb"/>
        <w:tabs>
          <w:tab w:val="left" w:pos="5437"/>
        </w:tabs>
        <w:spacing w:line="360" w:lineRule="auto"/>
        <w:jc w:val="both"/>
        <w:rPr>
          <w:rFonts w:ascii="Arial" w:hAnsi="Arial" w:cs="Arial"/>
          <w:lang w:eastAsia="de-DE"/>
        </w:rPr>
      </w:pPr>
    </w:p>
    <w:p w14:paraId="0EA8B4E4" w14:textId="0A9EF831" w:rsidR="00982EE7" w:rsidRPr="00B4197D" w:rsidRDefault="00E872DC" w:rsidP="00C2524D">
      <w:pPr>
        <w:pStyle w:val="StandardWeb"/>
        <w:spacing w:line="360" w:lineRule="auto"/>
        <w:jc w:val="both"/>
        <w:rPr>
          <w:rFonts w:ascii="Arial" w:hAnsi="Arial" w:cs="Arial"/>
          <w:b/>
          <w:lang w:eastAsia="de-DE"/>
        </w:rPr>
      </w:pPr>
      <w:r w:rsidRPr="00B4197D">
        <w:rPr>
          <w:rFonts w:ascii="Arial" w:hAnsi="Arial" w:cs="Arial"/>
          <w:b/>
          <w:lang w:eastAsia="de-DE"/>
        </w:rPr>
        <w:t xml:space="preserve">Neue </w:t>
      </w:r>
      <w:r w:rsidR="00B30C57" w:rsidRPr="00B4197D">
        <w:rPr>
          <w:rFonts w:ascii="Arial" w:hAnsi="Arial" w:cs="Arial"/>
          <w:b/>
          <w:lang w:eastAsia="de-DE"/>
        </w:rPr>
        <w:t xml:space="preserve">Leitungsfunktion im </w:t>
      </w:r>
      <w:r w:rsidRPr="00B4197D">
        <w:rPr>
          <w:rFonts w:ascii="Arial" w:hAnsi="Arial" w:cs="Arial"/>
          <w:b/>
          <w:lang w:eastAsia="de-DE"/>
        </w:rPr>
        <w:t>Standing Commit</w:t>
      </w:r>
      <w:r w:rsidR="00B4197D" w:rsidRPr="00B4197D">
        <w:rPr>
          <w:rFonts w:ascii="Arial" w:hAnsi="Arial" w:cs="Arial"/>
          <w:b/>
          <w:lang w:eastAsia="de-DE"/>
        </w:rPr>
        <w:t>t</w:t>
      </w:r>
      <w:r w:rsidRPr="00B4197D">
        <w:rPr>
          <w:rFonts w:ascii="Arial" w:hAnsi="Arial" w:cs="Arial"/>
          <w:b/>
          <w:lang w:eastAsia="de-DE"/>
        </w:rPr>
        <w:t xml:space="preserve">ee </w:t>
      </w:r>
      <w:r w:rsidR="007E44F7">
        <w:rPr>
          <w:rFonts w:ascii="Arial" w:hAnsi="Arial" w:cs="Arial"/>
          <w:b/>
          <w:lang w:eastAsia="de-DE"/>
        </w:rPr>
        <w:t xml:space="preserve">(SC) </w:t>
      </w:r>
      <w:r w:rsidRPr="00B4197D">
        <w:rPr>
          <w:rFonts w:ascii="Arial" w:hAnsi="Arial" w:cs="Arial"/>
          <w:b/>
          <w:lang w:eastAsia="de-DE"/>
        </w:rPr>
        <w:t xml:space="preserve">der European </w:t>
      </w:r>
      <w:proofErr w:type="spellStart"/>
      <w:r w:rsidRPr="00B4197D">
        <w:rPr>
          <w:rFonts w:ascii="Arial" w:hAnsi="Arial" w:cs="Arial"/>
          <w:b/>
          <w:lang w:eastAsia="de-DE"/>
        </w:rPr>
        <w:t>Federation</w:t>
      </w:r>
      <w:proofErr w:type="spellEnd"/>
      <w:r w:rsidRPr="00B4197D">
        <w:rPr>
          <w:rFonts w:ascii="Arial" w:hAnsi="Arial" w:cs="Arial"/>
          <w:b/>
          <w:lang w:eastAsia="de-DE"/>
        </w:rPr>
        <w:t xml:space="preserve"> </w:t>
      </w:r>
      <w:proofErr w:type="spellStart"/>
      <w:r w:rsidRPr="00B4197D">
        <w:rPr>
          <w:rFonts w:ascii="Arial" w:hAnsi="Arial" w:cs="Arial"/>
          <w:b/>
          <w:lang w:eastAsia="de-DE"/>
        </w:rPr>
        <w:t>of</w:t>
      </w:r>
      <w:proofErr w:type="spellEnd"/>
      <w:r w:rsidRPr="00B4197D">
        <w:rPr>
          <w:rFonts w:ascii="Arial" w:hAnsi="Arial" w:cs="Arial"/>
          <w:b/>
          <w:lang w:eastAsia="de-DE"/>
        </w:rPr>
        <w:t xml:space="preserve"> </w:t>
      </w:r>
      <w:proofErr w:type="spellStart"/>
      <w:r w:rsidRPr="00B4197D">
        <w:rPr>
          <w:rFonts w:ascii="Arial" w:hAnsi="Arial" w:cs="Arial"/>
          <w:b/>
          <w:lang w:eastAsia="de-DE"/>
        </w:rPr>
        <w:t>Psychologists</w:t>
      </w:r>
      <w:proofErr w:type="spellEnd"/>
      <w:r w:rsidRPr="00B4197D">
        <w:rPr>
          <w:rFonts w:ascii="Arial" w:hAnsi="Arial" w:cs="Arial"/>
          <w:b/>
          <w:lang w:eastAsia="de-DE"/>
        </w:rPr>
        <w:t xml:space="preserve">‘ </w:t>
      </w:r>
      <w:proofErr w:type="spellStart"/>
      <w:r w:rsidRPr="00B4197D">
        <w:rPr>
          <w:rFonts w:ascii="Arial" w:hAnsi="Arial" w:cs="Arial"/>
          <w:b/>
          <w:lang w:eastAsia="de-DE"/>
        </w:rPr>
        <w:t>Associations</w:t>
      </w:r>
      <w:proofErr w:type="spellEnd"/>
      <w:r w:rsidRPr="00B4197D">
        <w:rPr>
          <w:rFonts w:ascii="Arial" w:hAnsi="Arial" w:cs="Arial"/>
          <w:b/>
          <w:lang w:eastAsia="de-DE"/>
        </w:rPr>
        <w:t xml:space="preserve"> </w:t>
      </w:r>
      <w:r w:rsidR="00B30C57" w:rsidRPr="00B4197D">
        <w:rPr>
          <w:rFonts w:ascii="Arial" w:hAnsi="Arial" w:cs="Arial"/>
          <w:b/>
          <w:lang w:eastAsia="de-DE"/>
        </w:rPr>
        <w:t>EFPA</w:t>
      </w:r>
    </w:p>
    <w:p w14:paraId="2294CFC8" w14:textId="6584286F" w:rsidR="00982EE7" w:rsidRPr="003E4F6D" w:rsidRDefault="00982EE7" w:rsidP="00982EE7">
      <w:pPr>
        <w:pStyle w:val="StandardWeb"/>
        <w:spacing w:line="360" w:lineRule="auto"/>
        <w:jc w:val="both"/>
        <w:rPr>
          <w:rFonts w:ascii="Arial" w:hAnsi="Arial" w:cs="Arial"/>
          <w:lang w:eastAsia="de-DE"/>
        </w:rPr>
      </w:pPr>
      <w:r w:rsidRPr="00B4197D">
        <w:rPr>
          <w:rFonts w:ascii="Arial" w:hAnsi="Arial" w:cs="Arial"/>
          <w:lang w:eastAsia="de-DE"/>
        </w:rPr>
        <w:t xml:space="preserve">Das STANDING COMMITTEE ON CLINICAL NEUROPSYCHOLOGY tagte vom 14. bis 15. März 2024 in Brüssel. Neue </w:t>
      </w:r>
      <w:proofErr w:type="spellStart"/>
      <w:proofErr w:type="gramStart"/>
      <w:r w:rsidRPr="00B4197D">
        <w:rPr>
          <w:rFonts w:ascii="Arial" w:hAnsi="Arial" w:cs="Arial"/>
          <w:lang w:eastAsia="de-DE"/>
        </w:rPr>
        <w:t>Kolleg</w:t>
      </w:r>
      <w:r w:rsidR="00B4197D" w:rsidRPr="00B4197D">
        <w:rPr>
          <w:rFonts w:ascii="Arial" w:hAnsi="Arial" w:cs="Arial"/>
          <w:lang w:eastAsia="de-DE"/>
        </w:rPr>
        <w:t>:inn</w:t>
      </w:r>
      <w:r w:rsidRPr="00B4197D">
        <w:rPr>
          <w:rFonts w:ascii="Arial" w:hAnsi="Arial" w:cs="Arial"/>
          <w:lang w:eastAsia="de-DE"/>
        </w:rPr>
        <w:t>en</w:t>
      </w:r>
      <w:proofErr w:type="spellEnd"/>
      <w:proofErr w:type="gramEnd"/>
      <w:r w:rsidRPr="00B4197D">
        <w:rPr>
          <w:rFonts w:ascii="Arial" w:hAnsi="Arial" w:cs="Arial"/>
          <w:lang w:eastAsia="de-DE"/>
        </w:rPr>
        <w:t xml:space="preserve"> wurden in die Expertengruppe </w:t>
      </w:r>
      <w:r w:rsidRPr="002F3F36">
        <w:rPr>
          <w:rFonts w:ascii="Arial" w:hAnsi="Arial" w:cs="Arial"/>
          <w:lang w:eastAsia="de-DE"/>
        </w:rPr>
        <w:t xml:space="preserve">aufgenommen, während die bisherigen Mitglieder weiterhin ihr Fachwissen zur Verfügung stellen. Es kann auf das kombinierte Wissen von 19 </w:t>
      </w:r>
      <w:r w:rsidR="002F3F36" w:rsidRPr="002F3F36">
        <w:rPr>
          <w:rFonts w:ascii="Arial" w:hAnsi="Arial" w:cs="Arial"/>
          <w:lang w:eastAsia="de-DE"/>
        </w:rPr>
        <w:t>inter</w:t>
      </w:r>
      <w:r w:rsidRPr="002F3F36">
        <w:rPr>
          <w:rFonts w:ascii="Arial" w:hAnsi="Arial" w:cs="Arial"/>
          <w:lang w:eastAsia="de-DE"/>
        </w:rPr>
        <w:t xml:space="preserve">nationalen </w:t>
      </w:r>
      <w:r w:rsidRPr="002F3F36">
        <w:rPr>
          <w:rFonts w:ascii="Arial" w:hAnsi="Arial" w:cs="Arial"/>
          <w:lang w:eastAsia="de-DE"/>
        </w:rPr>
        <w:lastRenderedPageBreak/>
        <w:t xml:space="preserve">Delegierten zurückgegriffen werden. Viele der Delegierten sind in der Neurologie tätig und befassen sich mit der neuropsychologischen Diagnostik und Differentialdiagnostik sowie der Rehabilitation bei einer Vielzahl von Erkrankungen, z. B. Schlaganfall, Schädel-Hirn-Trauma, Epilepsie, dissoziativen Störungen wie psychogenen nicht-epileptischen Anfällen, Multipler Sklerose und leichten kognitiven Beeinträchtigungen bei </w:t>
      </w:r>
      <w:proofErr w:type="spellStart"/>
      <w:r w:rsidRPr="002F3F36">
        <w:rPr>
          <w:rFonts w:ascii="Arial" w:hAnsi="Arial" w:cs="Arial"/>
          <w:lang w:eastAsia="de-DE"/>
        </w:rPr>
        <w:t>Patient</w:t>
      </w:r>
      <w:r w:rsidR="002F3F36" w:rsidRPr="002F3F36">
        <w:rPr>
          <w:rFonts w:ascii="Arial" w:hAnsi="Arial" w:cs="Arial"/>
          <w:lang w:eastAsia="de-DE"/>
        </w:rPr>
        <w:t>:inn</w:t>
      </w:r>
      <w:r w:rsidRPr="002F3F36">
        <w:rPr>
          <w:rFonts w:ascii="Arial" w:hAnsi="Arial" w:cs="Arial"/>
          <w:lang w:eastAsia="de-DE"/>
        </w:rPr>
        <w:t>en</w:t>
      </w:r>
      <w:proofErr w:type="spellEnd"/>
      <w:r w:rsidRPr="002F3F36">
        <w:rPr>
          <w:rFonts w:ascii="Arial" w:hAnsi="Arial" w:cs="Arial"/>
          <w:lang w:eastAsia="de-DE"/>
        </w:rPr>
        <w:t xml:space="preserve"> mit neurodegenerativen Erkrankungen wie der Alzheimer-Krankheit, der Parkinson-Krankheit oder der </w:t>
      </w:r>
      <w:r w:rsidR="002F3F36" w:rsidRPr="002F3F36">
        <w:rPr>
          <w:rFonts w:ascii="Arial" w:hAnsi="Arial" w:cs="Arial"/>
          <w:lang w:eastAsia="de-DE"/>
        </w:rPr>
        <w:t>f</w:t>
      </w:r>
      <w:r w:rsidRPr="002F3F36">
        <w:rPr>
          <w:rFonts w:ascii="Arial" w:hAnsi="Arial" w:cs="Arial"/>
          <w:lang w:eastAsia="de-DE"/>
        </w:rPr>
        <w:t>ronto</w:t>
      </w:r>
      <w:r w:rsidR="002F3F36" w:rsidRPr="002F3F36">
        <w:rPr>
          <w:rFonts w:ascii="Arial" w:hAnsi="Arial" w:cs="Arial"/>
          <w:lang w:eastAsia="de-DE"/>
        </w:rPr>
        <w:t>t</w:t>
      </w:r>
      <w:r w:rsidRPr="002F3F36">
        <w:rPr>
          <w:rFonts w:ascii="Arial" w:hAnsi="Arial" w:cs="Arial"/>
          <w:lang w:eastAsia="de-DE"/>
        </w:rPr>
        <w:t xml:space="preserve">emporalen </w:t>
      </w:r>
      <w:r w:rsidRPr="007E44F7">
        <w:rPr>
          <w:rFonts w:ascii="Arial" w:hAnsi="Arial" w:cs="Arial"/>
          <w:lang w:eastAsia="de-DE"/>
        </w:rPr>
        <w:t>Demenz. Einige arbeiten auch im Bereich der psychischen Gesundheit und be</w:t>
      </w:r>
      <w:r w:rsidR="00075997">
        <w:rPr>
          <w:rFonts w:ascii="Arial" w:hAnsi="Arial" w:cs="Arial"/>
          <w:lang w:eastAsia="de-DE"/>
        </w:rPr>
        <w:t xml:space="preserve">gutachten </w:t>
      </w:r>
      <w:r w:rsidRPr="007E44F7">
        <w:rPr>
          <w:rFonts w:ascii="Arial" w:hAnsi="Arial" w:cs="Arial"/>
          <w:lang w:eastAsia="de-DE"/>
        </w:rPr>
        <w:t xml:space="preserve">und behandeln </w:t>
      </w:r>
      <w:proofErr w:type="spellStart"/>
      <w:proofErr w:type="gramStart"/>
      <w:r w:rsidR="005324F8" w:rsidRPr="007E44F7">
        <w:rPr>
          <w:rFonts w:ascii="Arial" w:hAnsi="Arial" w:cs="Arial"/>
          <w:lang w:eastAsia="de-DE"/>
        </w:rPr>
        <w:t>Patient:innen</w:t>
      </w:r>
      <w:proofErr w:type="spellEnd"/>
      <w:proofErr w:type="gramEnd"/>
      <w:r w:rsidR="005324F8" w:rsidRPr="007E44F7">
        <w:rPr>
          <w:rFonts w:ascii="Arial" w:hAnsi="Arial" w:cs="Arial"/>
          <w:lang w:eastAsia="de-DE"/>
        </w:rPr>
        <w:t xml:space="preserve"> </w:t>
      </w:r>
      <w:r w:rsidRPr="007E44F7">
        <w:rPr>
          <w:rFonts w:ascii="Arial" w:hAnsi="Arial" w:cs="Arial"/>
          <w:lang w:eastAsia="de-DE"/>
        </w:rPr>
        <w:t>mit Psychopathologie</w:t>
      </w:r>
      <w:r w:rsidR="005324F8" w:rsidRPr="007E44F7">
        <w:rPr>
          <w:rFonts w:ascii="Arial" w:hAnsi="Arial" w:cs="Arial"/>
          <w:lang w:eastAsia="de-DE"/>
        </w:rPr>
        <w:t>n</w:t>
      </w:r>
      <w:r w:rsidRPr="007E44F7">
        <w:rPr>
          <w:rFonts w:ascii="Arial" w:hAnsi="Arial" w:cs="Arial"/>
          <w:lang w:eastAsia="de-DE"/>
        </w:rPr>
        <w:t xml:space="preserve"> wie Psychosen, Schizophrenie, bipolaren und affektiven Störungen sowie Persönlichkeitsstörungen. Die neuropsychologische Rehabilitation von </w:t>
      </w:r>
      <w:r w:rsidR="007E44F7" w:rsidRPr="007E44F7">
        <w:rPr>
          <w:rFonts w:ascii="Arial" w:hAnsi="Arial" w:cs="Arial"/>
          <w:lang w:eastAsia="de-DE"/>
        </w:rPr>
        <w:t>C</w:t>
      </w:r>
      <w:r w:rsidRPr="007E44F7">
        <w:rPr>
          <w:rFonts w:ascii="Arial" w:hAnsi="Arial" w:cs="Arial"/>
          <w:lang w:eastAsia="de-DE"/>
        </w:rPr>
        <w:t>ovid-</w:t>
      </w:r>
      <w:r w:rsidR="007E44F7" w:rsidRPr="007E44F7">
        <w:rPr>
          <w:rFonts w:ascii="Arial" w:hAnsi="Arial" w:cs="Arial"/>
          <w:lang w:eastAsia="de-DE"/>
        </w:rPr>
        <w:t>19-</w:t>
      </w:r>
      <w:proofErr w:type="gramStart"/>
      <w:r w:rsidRPr="007E44F7">
        <w:rPr>
          <w:rFonts w:ascii="Arial" w:hAnsi="Arial" w:cs="Arial"/>
          <w:lang w:eastAsia="de-DE"/>
        </w:rPr>
        <w:t>Patient</w:t>
      </w:r>
      <w:r w:rsidR="007E44F7" w:rsidRPr="007E44F7">
        <w:rPr>
          <w:rFonts w:ascii="Arial" w:hAnsi="Arial" w:cs="Arial"/>
          <w:lang w:eastAsia="de-DE"/>
        </w:rPr>
        <w:t>:inn</w:t>
      </w:r>
      <w:r w:rsidRPr="007E44F7">
        <w:rPr>
          <w:rFonts w:ascii="Arial" w:hAnsi="Arial" w:cs="Arial"/>
          <w:lang w:eastAsia="de-DE"/>
        </w:rPr>
        <w:t>en</w:t>
      </w:r>
      <w:proofErr w:type="gramEnd"/>
      <w:r w:rsidRPr="007E44F7">
        <w:rPr>
          <w:rFonts w:ascii="Arial" w:hAnsi="Arial" w:cs="Arial"/>
          <w:lang w:eastAsia="de-DE"/>
        </w:rPr>
        <w:t xml:space="preserve"> gehört ebenfalls zum Wissensschatz. Einige arbeiten in privater Praxis in der Diagnostik oder Behandlung von </w:t>
      </w:r>
      <w:proofErr w:type="spellStart"/>
      <w:proofErr w:type="gramStart"/>
      <w:r w:rsidR="005324F8" w:rsidRPr="003E4F6D">
        <w:rPr>
          <w:rFonts w:ascii="Arial" w:hAnsi="Arial" w:cs="Arial"/>
          <w:lang w:eastAsia="de-DE"/>
        </w:rPr>
        <w:t>Patient:innen</w:t>
      </w:r>
      <w:proofErr w:type="spellEnd"/>
      <w:proofErr w:type="gramEnd"/>
      <w:r w:rsidRPr="003E4F6D">
        <w:rPr>
          <w:rFonts w:ascii="Arial" w:hAnsi="Arial" w:cs="Arial"/>
          <w:lang w:eastAsia="de-DE"/>
        </w:rPr>
        <w:t xml:space="preserve">. Andere sind </w:t>
      </w:r>
      <w:proofErr w:type="spellStart"/>
      <w:proofErr w:type="gramStart"/>
      <w:r w:rsidRPr="003E4F6D">
        <w:rPr>
          <w:rFonts w:ascii="Arial" w:hAnsi="Arial" w:cs="Arial"/>
          <w:lang w:eastAsia="de-DE"/>
        </w:rPr>
        <w:t>Professor</w:t>
      </w:r>
      <w:r w:rsidR="007E44F7" w:rsidRPr="003E4F6D">
        <w:rPr>
          <w:rFonts w:ascii="Arial" w:hAnsi="Arial" w:cs="Arial"/>
          <w:lang w:eastAsia="de-DE"/>
        </w:rPr>
        <w:t>:inn</w:t>
      </w:r>
      <w:r w:rsidRPr="003E4F6D">
        <w:rPr>
          <w:rFonts w:ascii="Arial" w:hAnsi="Arial" w:cs="Arial"/>
          <w:lang w:eastAsia="de-DE"/>
        </w:rPr>
        <w:t>en</w:t>
      </w:r>
      <w:proofErr w:type="spellEnd"/>
      <w:proofErr w:type="gramEnd"/>
      <w:r w:rsidRPr="003E4F6D">
        <w:rPr>
          <w:rFonts w:ascii="Arial" w:hAnsi="Arial" w:cs="Arial"/>
          <w:lang w:eastAsia="de-DE"/>
        </w:rPr>
        <w:t xml:space="preserve"> für Neuropsychologie und in der Grundlagen- und klinischen Forschung tätig. Die Tätigkeit der Gerichtssachverständigen für </w:t>
      </w:r>
      <w:r w:rsidR="007E44F7" w:rsidRPr="003E4F6D">
        <w:rPr>
          <w:rFonts w:ascii="Arial" w:hAnsi="Arial" w:cs="Arial"/>
          <w:lang w:eastAsia="de-DE"/>
        </w:rPr>
        <w:t>Aggravation</w:t>
      </w:r>
      <w:r w:rsidRPr="003E4F6D">
        <w:rPr>
          <w:rFonts w:ascii="Arial" w:hAnsi="Arial" w:cs="Arial"/>
          <w:lang w:eastAsia="de-DE"/>
        </w:rPr>
        <w:t xml:space="preserve"> oder Simulation sowie Differentialdiagnosen von neurologischen Erkrankungen bei </w:t>
      </w:r>
      <w:proofErr w:type="spellStart"/>
      <w:proofErr w:type="gramStart"/>
      <w:r w:rsidRPr="003E4F6D">
        <w:rPr>
          <w:rFonts w:ascii="Arial" w:hAnsi="Arial" w:cs="Arial"/>
          <w:lang w:eastAsia="de-DE"/>
        </w:rPr>
        <w:t>Patient</w:t>
      </w:r>
      <w:r w:rsidR="007E44F7" w:rsidRPr="003E4F6D">
        <w:rPr>
          <w:rFonts w:ascii="Arial" w:hAnsi="Arial" w:cs="Arial"/>
          <w:lang w:eastAsia="de-DE"/>
        </w:rPr>
        <w:t>:inn</w:t>
      </w:r>
      <w:r w:rsidRPr="003E4F6D">
        <w:rPr>
          <w:rFonts w:ascii="Arial" w:hAnsi="Arial" w:cs="Arial"/>
          <w:lang w:eastAsia="de-DE"/>
        </w:rPr>
        <w:t>en</w:t>
      </w:r>
      <w:proofErr w:type="spellEnd"/>
      <w:proofErr w:type="gramEnd"/>
      <w:r w:rsidRPr="003E4F6D">
        <w:rPr>
          <w:rFonts w:ascii="Arial" w:hAnsi="Arial" w:cs="Arial"/>
          <w:lang w:eastAsia="de-DE"/>
        </w:rPr>
        <w:t xml:space="preserve"> mit Epilepsie sind ein weiterer Themenkomplex. Zusammen decken die Mitglieder des SC ein breites Spektrum an Themen ab und verfügen über eine beeindruckende Erfolgsbilanz in der </w:t>
      </w:r>
      <w:r w:rsidR="00075997">
        <w:rPr>
          <w:rFonts w:ascii="Arial" w:hAnsi="Arial" w:cs="Arial"/>
          <w:lang w:eastAsia="de-DE"/>
        </w:rPr>
        <w:t>K</w:t>
      </w:r>
      <w:r w:rsidRPr="003E4F6D">
        <w:rPr>
          <w:rFonts w:ascii="Arial" w:hAnsi="Arial" w:cs="Arial"/>
          <w:lang w:eastAsia="de-DE"/>
        </w:rPr>
        <w:t>linischen Neuropsychologie.</w:t>
      </w:r>
    </w:p>
    <w:p w14:paraId="6AA45D6B" w14:textId="5351E613" w:rsidR="00982EE7" w:rsidRPr="003E4F6D" w:rsidRDefault="00982EE7" w:rsidP="00982EE7">
      <w:pPr>
        <w:pStyle w:val="StandardWeb"/>
        <w:spacing w:line="360" w:lineRule="auto"/>
        <w:jc w:val="both"/>
        <w:rPr>
          <w:rFonts w:ascii="Arial" w:hAnsi="Arial" w:cs="Arial"/>
          <w:lang w:eastAsia="de-DE"/>
        </w:rPr>
      </w:pPr>
      <w:r w:rsidRPr="003E4F6D">
        <w:rPr>
          <w:rFonts w:ascii="Arial" w:hAnsi="Arial" w:cs="Arial"/>
          <w:lang w:eastAsia="de-DE"/>
        </w:rPr>
        <w:t xml:space="preserve">Der SC heißt die Delegierten Irlands und Luxemburgs im Team </w:t>
      </w:r>
      <w:r w:rsidR="003E4F6D" w:rsidRPr="003E4F6D">
        <w:rPr>
          <w:rFonts w:ascii="Arial" w:hAnsi="Arial" w:cs="Arial"/>
          <w:lang w:eastAsia="de-DE"/>
        </w:rPr>
        <w:t>W</w:t>
      </w:r>
      <w:r w:rsidRPr="003E4F6D">
        <w:rPr>
          <w:rFonts w:ascii="Arial" w:hAnsi="Arial" w:cs="Arial"/>
          <w:lang w:eastAsia="de-DE"/>
        </w:rPr>
        <w:t xml:space="preserve">illkommen und wünscht ihnen einen guten Start. Die folgenden Länder waren bisher durch </w:t>
      </w:r>
      <w:r w:rsidR="003E4F6D" w:rsidRPr="003E4F6D">
        <w:rPr>
          <w:rFonts w:ascii="Arial" w:hAnsi="Arial" w:cs="Arial"/>
          <w:lang w:eastAsia="de-DE"/>
        </w:rPr>
        <w:t xml:space="preserve">je </w:t>
      </w:r>
      <w:proofErr w:type="spellStart"/>
      <w:proofErr w:type="gramStart"/>
      <w:r w:rsidRPr="003E4F6D">
        <w:rPr>
          <w:rFonts w:ascii="Arial" w:hAnsi="Arial" w:cs="Arial"/>
          <w:lang w:eastAsia="de-DE"/>
        </w:rPr>
        <w:t>eine</w:t>
      </w:r>
      <w:r w:rsidR="003E4F6D" w:rsidRPr="003E4F6D">
        <w:rPr>
          <w:rFonts w:ascii="Arial" w:hAnsi="Arial" w:cs="Arial"/>
          <w:lang w:eastAsia="de-DE"/>
        </w:rPr>
        <w:t>:</w:t>
      </w:r>
      <w:r w:rsidRPr="003E4F6D">
        <w:rPr>
          <w:rFonts w:ascii="Arial" w:hAnsi="Arial" w:cs="Arial"/>
          <w:lang w:eastAsia="de-DE"/>
        </w:rPr>
        <w:t>n</w:t>
      </w:r>
      <w:proofErr w:type="spellEnd"/>
      <w:proofErr w:type="gramEnd"/>
      <w:r w:rsidRPr="003E4F6D">
        <w:rPr>
          <w:rFonts w:ascii="Arial" w:hAnsi="Arial" w:cs="Arial"/>
          <w:lang w:eastAsia="de-DE"/>
        </w:rPr>
        <w:t xml:space="preserve"> </w:t>
      </w:r>
      <w:proofErr w:type="spellStart"/>
      <w:r w:rsidRPr="003E4F6D">
        <w:rPr>
          <w:rFonts w:ascii="Arial" w:hAnsi="Arial" w:cs="Arial"/>
          <w:lang w:eastAsia="de-DE"/>
        </w:rPr>
        <w:t>Delegierte</w:t>
      </w:r>
      <w:r w:rsidR="003E4F6D" w:rsidRPr="003E4F6D">
        <w:rPr>
          <w:rFonts w:ascii="Arial" w:hAnsi="Arial" w:cs="Arial"/>
          <w:lang w:eastAsia="de-DE"/>
        </w:rPr>
        <w:t>:</w:t>
      </w:r>
      <w:r w:rsidRPr="003E4F6D">
        <w:rPr>
          <w:rFonts w:ascii="Arial" w:hAnsi="Arial" w:cs="Arial"/>
          <w:lang w:eastAsia="de-DE"/>
        </w:rPr>
        <w:t>n</w:t>
      </w:r>
      <w:proofErr w:type="spellEnd"/>
      <w:r w:rsidRPr="003E4F6D">
        <w:rPr>
          <w:rFonts w:ascii="Arial" w:hAnsi="Arial" w:cs="Arial"/>
          <w:lang w:eastAsia="de-DE"/>
        </w:rPr>
        <w:t xml:space="preserve"> vertreten: Österreich, Zypern, Tschechische Republik, Finnland, Frankreich, Deutschland, Griechenland, Italien, Litauen, Norwegen, Portugal, Schweden und das Vereinigte Königreich.</w:t>
      </w:r>
    </w:p>
    <w:p w14:paraId="3EA0CFD3" w14:textId="77777777" w:rsidR="00982EE7" w:rsidRPr="00DB6B9A" w:rsidRDefault="00982EE7" w:rsidP="00982EE7">
      <w:pPr>
        <w:pStyle w:val="StandardWeb"/>
        <w:spacing w:line="360" w:lineRule="auto"/>
        <w:jc w:val="both"/>
        <w:rPr>
          <w:rFonts w:ascii="Arial" w:hAnsi="Arial" w:cs="Arial"/>
          <w:lang w:eastAsia="de-DE"/>
        </w:rPr>
      </w:pPr>
      <w:r w:rsidRPr="00DB6B9A">
        <w:rPr>
          <w:rFonts w:ascii="Arial" w:hAnsi="Arial" w:cs="Arial"/>
          <w:lang w:eastAsia="de-DE"/>
        </w:rPr>
        <w:t>Die folgenden Aufgaben werden derzeit verfolgt:</w:t>
      </w:r>
    </w:p>
    <w:p w14:paraId="6CD10854" w14:textId="6288D4D7" w:rsidR="007E31B6" w:rsidRPr="00DB6B9A" w:rsidRDefault="00982EE7" w:rsidP="00982EE7">
      <w:pPr>
        <w:pStyle w:val="StandardWeb"/>
        <w:numPr>
          <w:ilvl w:val="0"/>
          <w:numId w:val="32"/>
        </w:numPr>
        <w:spacing w:line="360" w:lineRule="auto"/>
        <w:jc w:val="both"/>
        <w:rPr>
          <w:rFonts w:ascii="Arial" w:hAnsi="Arial" w:cs="Arial"/>
          <w:lang w:eastAsia="de-DE"/>
        </w:rPr>
      </w:pPr>
      <w:r w:rsidRPr="00DB6B9A">
        <w:rPr>
          <w:rFonts w:ascii="Arial" w:hAnsi="Arial" w:cs="Arial"/>
          <w:lang w:eastAsia="de-DE"/>
        </w:rPr>
        <w:t xml:space="preserve">Vergleich der Kerninhalte etablierter europäischer Ausbildungsprogramme im Bereich der </w:t>
      </w:r>
      <w:r w:rsidR="00075997">
        <w:rPr>
          <w:rFonts w:ascii="Arial" w:hAnsi="Arial" w:cs="Arial"/>
          <w:lang w:eastAsia="de-DE"/>
        </w:rPr>
        <w:t>K</w:t>
      </w:r>
      <w:r w:rsidRPr="00DB6B9A">
        <w:rPr>
          <w:rFonts w:ascii="Arial" w:hAnsi="Arial" w:cs="Arial"/>
          <w:lang w:eastAsia="de-DE"/>
        </w:rPr>
        <w:t>linischen Neuropsychologie und Vorschlag von Best Practice</w:t>
      </w:r>
      <w:r w:rsidR="00075997">
        <w:rPr>
          <w:rFonts w:ascii="Arial" w:hAnsi="Arial" w:cs="Arial"/>
          <w:lang w:eastAsia="de-DE"/>
        </w:rPr>
        <w:t xml:space="preserve"> Modellen</w:t>
      </w:r>
      <w:r w:rsidRPr="00DB6B9A">
        <w:rPr>
          <w:rFonts w:ascii="Arial" w:hAnsi="Arial" w:cs="Arial"/>
          <w:lang w:eastAsia="de-DE"/>
        </w:rPr>
        <w:t xml:space="preserve"> für Europa.</w:t>
      </w:r>
    </w:p>
    <w:p w14:paraId="4ECEE5DC" w14:textId="52682DF8" w:rsidR="007E31B6" w:rsidRPr="00DB6B9A" w:rsidRDefault="00982EE7" w:rsidP="00982EE7">
      <w:pPr>
        <w:pStyle w:val="StandardWeb"/>
        <w:numPr>
          <w:ilvl w:val="0"/>
          <w:numId w:val="32"/>
        </w:numPr>
        <w:spacing w:line="360" w:lineRule="auto"/>
        <w:jc w:val="both"/>
        <w:rPr>
          <w:rFonts w:ascii="Arial" w:hAnsi="Arial" w:cs="Arial"/>
          <w:lang w:eastAsia="de-DE"/>
        </w:rPr>
      </w:pPr>
      <w:r w:rsidRPr="00DB6B9A">
        <w:rPr>
          <w:rFonts w:ascii="Arial" w:hAnsi="Arial" w:cs="Arial"/>
          <w:lang w:eastAsia="de-DE"/>
        </w:rPr>
        <w:t xml:space="preserve">Aktiver Wissensaustausch zur Förderung der Ausbildung von </w:t>
      </w:r>
      <w:r w:rsidR="00075997">
        <w:rPr>
          <w:rFonts w:ascii="Arial" w:hAnsi="Arial" w:cs="Arial"/>
          <w:lang w:eastAsia="de-DE"/>
        </w:rPr>
        <w:t>K</w:t>
      </w:r>
      <w:r w:rsidRPr="00DB6B9A">
        <w:rPr>
          <w:rFonts w:ascii="Arial" w:hAnsi="Arial" w:cs="Arial"/>
          <w:lang w:eastAsia="de-DE"/>
        </w:rPr>
        <w:t xml:space="preserve">linischen </w:t>
      </w:r>
      <w:proofErr w:type="spellStart"/>
      <w:proofErr w:type="gramStart"/>
      <w:r w:rsidRPr="00DB6B9A">
        <w:rPr>
          <w:rFonts w:ascii="Arial" w:hAnsi="Arial" w:cs="Arial"/>
          <w:lang w:eastAsia="de-DE"/>
        </w:rPr>
        <w:t>Neuropsycholog</w:t>
      </w:r>
      <w:r w:rsidR="00A17351" w:rsidRPr="00DB6B9A">
        <w:rPr>
          <w:rFonts w:ascii="Arial" w:hAnsi="Arial" w:cs="Arial"/>
          <w:lang w:eastAsia="de-DE"/>
        </w:rPr>
        <w:t>:inn</w:t>
      </w:r>
      <w:r w:rsidRPr="00DB6B9A">
        <w:rPr>
          <w:rFonts w:ascii="Arial" w:hAnsi="Arial" w:cs="Arial"/>
          <w:lang w:eastAsia="de-DE"/>
        </w:rPr>
        <w:t>en</w:t>
      </w:r>
      <w:proofErr w:type="spellEnd"/>
      <w:proofErr w:type="gramEnd"/>
      <w:r w:rsidRPr="00DB6B9A">
        <w:rPr>
          <w:rFonts w:ascii="Arial" w:hAnsi="Arial" w:cs="Arial"/>
          <w:lang w:eastAsia="de-DE"/>
        </w:rPr>
        <w:t xml:space="preserve"> und der </w:t>
      </w:r>
      <w:r w:rsidR="00075997">
        <w:rPr>
          <w:rFonts w:ascii="Arial" w:hAnsi="Arial" w:cs="Arial"/>
          <w:lang w:eastAsia="de-DE"/>
        </w:rPr>
        <w:t>(Weiter-)</w:t>
      </w:r>
      <w:r w:rsidRPr="00DB6B9A">
        <w:rPr>
          <w:rFonts w:ascii="Arial" w:hAnsi="Arial" w:cs="Arial"/>
          <w:lang w:eastAsia="de-DE"/>
        </w:rPr>
        <w:t xml:space="preserve">Entwicklung der </w:t>
      </w:r>
      <w:r w:rsidR="00075997">
        <w:rPr>
          <w:rFonts w:ascii="Arial" w:hAnsi="Arial" w:cs="Arial"/>
          <w:lang w:eastAsia="de-DE"/>
        </w:rPr>
        <w:t>K</w:t>
      </w:r>
      <w:r w:rsidR="00A17351" w:rsidRPr="00DB6B9A">
        <w:rPr>
          <w:rFonts w:ascii="Arial" w:hAnsi="Arial" w:cs="Arial"/>
          <w:lang w:eastAsia="de-DE"/>
        </w:rPr>
        <w:t>linischen Neuropsychologie</w:t>
      </w:r>
      <w:r w:rsidRPr="00DB6B9A">
        <w:rPr>
          <w:rFonts w:ascii="Arial" w:hAnsi="Arial" w:cs="Arial"/>
          <w:lang w:eastAsia="de-DE"/>
        </w:rPr>
        <w:t xml:space="preserve"> in europäischen Ländern mit unterentwickelter Neuropsychologie durch den Austausch von Fachwissen und das Angebot von Beratung.</w:t>
      </w:r>
    </w:p>
    <w:p w14:paraId="5A27C7E3" w14:textId="2A7F6EE8" w:rsidR="00982EE7" w:rsidRPr="00AB1084" w:rsidRDefault="00982EE7" w:rsidP="00982EE7">
      <w:pPr>
        <w:pStyle w:val="StandardWeb"/>
        <w:numPr>
          <w:ilvl w:val="0"/>
          <w:numId w:val="32"/>
        </w:numPr>
        <w:spacing w:line="360" w:lineRule="auto"/>
        <w:jc w:val="both"/>
        <w:rPr>
          <w:rFonts w:ascii="Arial" w:hAnsi="Arial" w:cs="Arial"/>
          <w:lang w:eastAsia="de-DE"/>
        </w:rPr>
      </w:pPr>
      <w:r w:rsidRPr="00AB1084">
        <w:rPr>
          <w:rFonts w:ascii="Arial" w:hAnsi="Arial" w:cs="Arial"/>
          <w:lang w:eastAsia="de-DE"/>
        </w:rPr>
        <w:lastRenderedPageBreak/>
        <w:t>Erstellung von europäischen Leitlinien mit Empfehlungen zur neuropsychologischen Be</w:t>
      </w:r>
      <w:r w:rsidR="00075997">
        <w:rPr>
          <w:rFonts w:ascii="Arial" w:hAnsi="Arial" w:cs="Arial"/>
          <w:lang w:eastAsia="de-DE"/>
        </w:rPr>
        <w:t xml:space="preserve">gutachtung </w:t>
      </w:r>
      <w:r w:rsidRPr="00AB1084">
        <w:rPr>
          <w:rFonts w:ascii="Arial" w:hAnsi="Arial" w:cs="Arial"/>
          <w:lang w:eastAsia="de-DE"/>
        </w:rPr>
        <w:t xml:space="preserve">und Behandlung in Bezug auf </w:t>
      </w:r>
      <w:r w:rsidR="00AB1084" w:rsidRPr="00AB1084">
        <w:rPr>
          <w:rFonts w:ascii="Arial" w:hAnsi="Arial" w:cs="Arial"/>
          <w:lang w:eastAsia="de-DE"/>
        </w:rPr>
        <w:t>klinische,</w:t>
      </w:r>
      <w:r w:rsidRPr="00AB1084">
        <w:rPr>
          <w:rFonts w:ascii="Arial" w:hAnsi="Arial" w:cs="Arial"/>
          <w:lang w:eastAsia="de-DE"/>
        </w:rPr>
        <w:t xml:space="preserve"> neurologische und neuropsychiatrische Bereiche.</w:t>
      </w:r>
    </w:p>
    <w:p w14:paraId="432C384A" w14:textId="10D31DE9" w:rsidR="00982EE7" w:rsidRPr="00F85289" w:rsidRDefault="00982EE7" w:rsidP="00982EE7">
      <w:pPr>
        <w:pStyle w:val="StandardWeb"/>
        <w:spacing w:line="360" w:lineRule="auto"/>
        <w:jc w:val="both"/>
        <w:rPr>
          <w:rFonts w:ascii="Arial" w:hAnsi="Arial" w:cs="Arial"/>
          <w:lang w:eastAsia="de-DE"/>
        </w:rPr>
      </w:pPr>
      <w:r w:rsidRPr="00F85289">
        <w:rPr>
          <w:rFonts w:ascii="Arial" w:hAnsi="Arial" w:cs="Arial"/>
          <w:lang w:eastAsia="de-DE"/>
        </w:rPr>
        <w:t xml:space="preserve">Es wurden erste Schritte unternommen, um weitere Projekte zu skizzieren, wie z. B. Online-Tests, kulturübergreifende Herausforderungen oder die Auswirkungen der künstlichen Intelligenz auf die </w:t>
      </w:r>
      <w:r w:rsidR="00075997">
        <w:rPr>
          <w:rFonts w:ascii="Arial" w:hAnsi="Arial" w:cs="Arial"/>
          <w:lang w:eastAsia="de-DE"/>
        </w:rPr>
        <w:t>K</w:t>
      </w:r>
      <w:r w:rsidRPr="00F85289">
        <w:rPr>
          <w:rFonts w:ascii="Arial" w:hAnsi="Arial" w:cs="Arial"/>
          <w:lang w:eastAsia="de-DE"/>
        </w:rPr>
        <w:t>linische Neuropsychologie.</w:t>
      </w:r>
    </w:p>
    <w:p w14:paraId="12784D25" w14:textId="32C65539" w:rsidR="00982EE7" w:rsidRPr="00434EF6" w:rsidRDefault="00982EE7" w:rsidP="00982EE7">
      <w:pPr>
        <w:pStyle w:val="StandardWeb"/>
        <w:spacing w:line="360" w:lineRule="auto"/>
        <w:jc w:val="both"/>
        <w:rPr>
          <w:rFonts w:ascii="Arial" w:hAnsi="Arial" w:cs="Arial"/>
          <w:lang w:eastAsia="de-DE"/>
        </w:rPr>
      </w:pPr>
      <w:r w:rsidRPr="00F85289">
        <w:rPr>
          <w:rFonts w:ascii="Arial" w:hAnsi="Arial" w:cs="Arial"/>
          <w:lang w:eastAsia="de-DE"/>
        </w:rPr>
        <w:t xml:space="preserve">Die Mitglieder des </w:t>
      </w:r>
      <w:r w:rsidR="00F85289" w:rsidRPr="00F85289">
        <w:rPr>
          <w:rFonts w:ascii="Arial" w:hAnsi="Arial" w:cs="Arial"/>
          <w:lang w:eastAsia="de-DE"/>
        </w:rPr>
        <w:t>Komitees</w:t>
      </w:r>
      <w:r w:rsidRPr="00F85289">
        <w:rPr>
          <w:rFonts w:ascii="Arial" w:hAnsi="Arial" w:cs="Arial"/>
          <w:lang w:eastAsia="de-DE"/>
        </w:rPr>
        <w:t xml:space="preserve"> möchten Erik Hessen (Norwegen) ihren herzlichen Dank für seine Arbeit als </w:t>
      </w:r>
      <w:r w:rsidR="00AB1084" w:rsidRPr="00F85289">
        <w:rPr>
          <w:rFonts w:ascii="Arial" w:hAnsi="Arial" w:cs="Arial"/>
          <w:lang w:eastAsia="de-DE"/>
        </w:rPr>
        <w:t>Obmann</w:t>
      </w:r>
      <w:r w:rsidRPr="00F85289">
        <w:rPr>
          <w:rFonts w:ascii="Arial" w:hAnsi="Arial" w:cs="Arial"/>
          <w:lang w:eastAsia="de-DE"/>
        </w:rPr>
        <w:t xml:space="preserve"> aussprechen. Er hat diese Aufgabe über viele Jahre hinweg hervorragend erfüllt und die Gruppe auch in stürmischen Zeiten </w:t>
      </w:r>
      <w:r w:rsidRPr="00BA7059">
        <w:rPr>
          <w:rFonts w:ascii="Arial" w:hAnsi="Arial" w:cs="Arial"/>
          <w:lang w:eastAsia="de-DE"/>
        </w:rPr>
        <w:t xml:space="preserve">zusammengehalten. </w:t>
      </w:r>
      <w:r w:rsidR="00DF0906" w:rsidRPr="00BA7059">
        <w:rPr>
          <w:rFonts w:ascii="Arial" w:hAnsi="Arial" w:cs="Arial"/>
          <w:lang w:eastAsia="de-DE"/>
        </w:rPr>
        <w:t>Die Mitglieder</w:t>
      </w:r>
      <w:r w:rsidRPr="00BA7059">
        <w:rPr>
          <w:rFonts w:ascii="Arial" w:hAnsi="Arial" w:cs="Arial"/>
          <w:lang w:eastAsia="de-DE"/>
        </w:rPr>
        <w:t xml:space="preserve"> konnten viel von ihm lernen und blicken auf eine schöne gemeinsame Zeit zurück. Er wird der </w:t>
      </w:r>
      <w:proofErr w:type="spellStart"/>
      <w:proofErr w:type="gramStart"/>
      <w:r w:rsidRPr="00BA7059">
        <w:rPr>
          <w:rFonts w:ascii="Arial" w:hAnsi="Arial" w:cs="Arial"/>
          <w:lang w:eastAsia="de-DE"/>
        </w:rPr>
        <w:t>Expert</w:t>
      </w:r>
      <w:r w:rsidR="00BA7059" w:rsidRPr="00BA7059">
        <w:rPr>
          <w:rFonts w:ascii="Arial" w:hAnsi="Arial" w:cs="Arial"/>
          <w:lang w:eastAsia="de-DE"/>
        </w:rPr>
        <w:t>:inn</w:t>
      </w:r>
      <w:r w:rsidRPr="00BA7059">
        <w:rPr>
          <w:rFonts w:ascii="Arial" w:hAnsi="Arial" w:cs="Arial"/>
          <w:lang w:eastAsia="de-DE"/>
        </w:rPr>
        <w:t>engruppe</w:t>
      </w:r>
      <w:proofErr w:type="spellEnd"/>
      <w:proofErr w:type="gramEnd"/>
      <w:r w:rsidRPr="00BA7059">
        <w:rPr>
          <w:rFonts w:ascii="Arial" w:hAnsi="Arial" w:cs="Arial"/>
          <w:lang w:eastAsia="de-DE"/>
        </w:rPr>
        <w:t xml:space="preserve"> auch weiterhin erhalten bleiben.</w:t>
      </w:r>
    </w:p>
    <w:p w14:paraId="297A6F50" w14:textId="43968E73" w:rsidR="00982EE7" w:rsidRPr="00110AE1" w:rsidRDefault="00982EE7" w:rsidP="00982EE7">
      <w:pPr>
        <w:pStyle w:val="StandardWeb"/>
        <w:spacing w:line="360" w:lineRule="auto"/>
        <w:jc w:val="both"/>
        <w:rPr>
          <w:rFonts w:ascii="Arial" w:hAnsi="Arial" w:cs="Arial"/>
          <w:lang w:eastAsia="de-DE"/>
        </w:rPr>
      </w:pPr>
      <w:r w:rsidRPr="00434EF6">
        <w:rPr>
          <w:rFonts w:ascii="Arial" w:hAnsi="Arial" w:cs="Arial"/>
          <w:lang w:eastAsia="de-DE"/>
        </w:rPr>
        <w:t xml:space="preserve">Im Rahmen der Neubesetzung der Leitungsfunktion wurde Sandra Lettner (Österreich) einstimmig zur </w:t>
      </w:r>
      <w:r w:rsidR="00AB1084" w:rsidRPr="00434EF6">
        <w:rPr>
          <w:rFonts w:ascii="Arial" w:hAnsi="Arial" w:cs="Arial"/>
          <w:lang w:eastAsia="de-DE"/>
        </w:rPr>
        <w:t>Obfrau</w:t>
      </w:r>
      <w:r w:rsidRPr="00434EF6">
        <w:rPr>
          <w:rFonts w:ascii="Arial" w:hAnsi="Arial" w:cs="Arial"/>
          <w:lang w:eastAsia="de-DE"/>
        </w:rPr>
        <w:t xml:space="preserve"> gewählt. Sie kennt die EFPA seit vielen Jahren und ist mit der europäischen Agenda der </w:t>
      </w:r>
      <w:r w:rsidR="00075997">
        <w:rPr>
          <w:rFonts w:ascii="Arial" w:hAnsi="Arial" w:cs="Arial"/>
          <w:lang w:eastAsia="de-DE"/>
        </w:rPr>
        <w:t>K</w:t>
      </w:r>
      <w:r w:rsidRPr="00434EF6">
        <w:rPr>
          <w:rFonts w:ascii="Arial" w:hAnsi="Arial" w:cs="Arial"/>
          <w:lang w:eastAsia="de-DE"/>
        </w:rPr>
        <w:t xml:space="preserve">linischen Neuropsychologie </w:t>
      </w:r>
      <w:r w:rsidR="00075997">
        <w:rPr>
          <w:rFonts w:ascii="Arial" w:hAnsi="Arial" w:cs="Arial"/>
          <w:lang w:eastAsia="de-DE"/>
        </w:rPr>
        <w:t xml:space="preserve">bestens </w:t>
      </w:r>
      <w:r w:rsidRPr="00434EF6">
        <w:rPr>
          <w:rFonts w:ascii="Arial" w:hAnsi="Arial" w:cs="Arial"/>
          <w:lang w:eastAsia="de-DE"/>
        </w:rPr>
        <w:t xml:space="preserve">vertraut. Sie ist auch maßgeblich an der Entwicklung des Europäischen Fachzertifikats für </w:t>
      </w:r>
      <w:r w:rsidR="00075997">
        <w:rPr>
          <w:rFonts w:ascii="Arial" w:hAnsi="Arial" w:cs="Arial"/>
          <w:lang w:eastAsia="de-DE"/>
        </w:rPr>
        <w:t>K</w:t>
      </w:r>
      <w:r w:rsidRPr="00434EF6">
        <w:rPr>
          <w:rFonts w:ascii="Arial" w:hAnsi="Arial" w:cs="Arial"/>
          <w:lang w:eastAsia="de-DE"/>
        </w:rPr>
        <w:t xml:space="preserve">linische Neuropsychologie </w:t>
      </w:r>
      <w:r w:rsidRPr="00110AE1">
        <w:rPr>
          <w:rFonts w:ascii="Arial" w:hAnsi="Arial" w:cs="Arial"/>
          <w:lang w:eastAsia="de-DE"/>
        </w:rPr>
        <w:t>beteiligt.</w:t>
      </w:r>
    </w:p>
    <w:p w14:paraId="590D0C14" w14:textId="58FC0765" w:rsidR="00982EE7" w:rsidRPr="001A2C5A" w:rsidRDefault="00982EE7" w:rsidP="00982EE7">
      <w:pPr>
        <w:pStyle w:val="StandardWeb"/>
        <w:spacing w:line="360" w:lineRule="auto"/>
        <w:jc w:val="both"/>
        <w:rPr>
          <w:rFonts w:ascii="Arial" w:hAnsi="Arial" w:cs="Arial"/>
          <w:lang w:eastAsia="de-DE"/>
        </w:rPr>
      </w:pPr>
      <w:r w:rsidRPr="00110AE1">
        <w:rPr>
          <w:rFonts w:ascii="Arial" w:hAnsi="Arial" w:cs="Arial"/>
          <w:lang w:eastAsia="de-DE"/>
        </w:rPr>
        <w:t xml:space="preserve">Fernando Barbosa (Portugal) wurde in seiner Position als </w:t>
      </w:r>
      <w:r w:rsidR="00AB1084" w:rsidRPr="00110AE1">
        <w:rPr>
          <w:rFonts w:ascii="Arial" w:hAnsi="Arial" w:cs="Arial"/>
          <w:lang w:eastAsia="de-DE"/>
        </w:rPr>
        <w:t>Co-Obmann</w:t>
      </w:r>
      <w:r w:rsidRPr="00110AE1">
        <w:rPr>
          <w:rFonts w:ascii="Arial" w:hAnsi="Arial" w:cs="Arial"/>
          <w:lang w:eastAsia="de-DE"/>
        </w:rPr>
        <w:t xml:space="preserve"> bestätigt. Er hat dieses Amt bereits seit mehreren Jahre</w:t>
      </w:r>
      <w:r w:rsidRPr="001A2C5A">
        <w:rPr>
          <w:rFonts w:ascii="Arial" w:hAnsi="Arial" w:cs="Arial"/>
          <w:lang w:eastAsia="de-DE"/>
        </w:rPr>
        <w:t>n inne und ist unter anderem ein Experte in der Entwicklung des Berufsstandes sowohl auf europäischer als auch auf nationaler Ebene.</w:t>
      </w:r>
    </w:p>
    <w:p w14:paraId="6495480F" w14:textId="6822769E" w:rsidR="00982EE7" w:rsidRPr="001A2C5A" w:rsidRDefault="00982EE7" w:rsidP="00982EE7">
      <w:pPr>
        <w:pStyle w:val="StandardWeb"/>
        <w:spacing w:line="360" w:lineRule="auto"/>
        <w:jc w:val="both"/>
        <w:rPr>
          <w:rFonts w:ascii="Arial" w:hAnsi="Arial" w:cs="Arial"/>
          <w:lang w:eastAsia="de-DE"/>
        </w:rPr>
      </w:pPr>
      <w:r w:rsidRPr="001A2C5A">
        <w:rPr>
          <w:rFonts w:ascii="Arial" w:hAnsi="Arial" w:cs="Arial"/>
          <w:lang w:eastAsia="de-DE"/>
        </w:rPr>
        <w:t>Neu im Leitungsteam ist Cédric Duarte (Luxemburg)</w:t>
      </w:r>
      <w:r w:rsidR="00110AE1" w:rsidRPr="001A2C5A">
        <w:rPr>
          <w:rFonts w:ascii="Arial" w:hAnsi="Arial" w:cs="Arial"/>
          <w:lang w:eastAsia="de-DE"/>
        </w:rPr>
        <w:t>.</w:t>
      </w:r>
      <w:r w:rsidRPr="001A2C5A">
        <w:rPr>
          <w:rFonts w:ascii="Arial" w:hAnsi="Arial" w:cs="Arial"/>
          <w:lang w:eastAsia="de-DE"/>
        </w:rPr>
        <w:t xml:space="preserve"> </w:t>
      </w:r>
      <w:r w:rsidR="00110AE1" w:rsidRPr="001A2C5A">
        <w:rPr>
          <w:rFonts w:ascii="Arial" w:hAnsi="Arial" w:cs="Arial"/>
          <w:lang w:eastAsia="de-DE"/>
        </w:rPr>
        <w:t>E</w:t>
      </w:r>
      <w:r w:rsidRPr="001A2C5A">
        <w:rPr>
          <w:rFonts w:ascii="Arial" w:hAnsi="Arial" w:cs="Arial"/>
          <w:lang w:eastAsia="de-DE"/>
        </w:rPr>
        <w:t>r ist eines der beiden neuen Mitglieder und hat die Wahl der Gruppe zum zweiten Co-</w:t>
      </w:r>
      <w:r w:rsidR="001A2C5A" w:rsidRPr="001A2C5A">
        <w:rPr>
          <w:rFonts w:ascii="Arial" w:hAnsi="Arial" w:cs="Arial"/>
          <w:lang w:eastAsia="de-DE"/>
        </w:rPr>
        <w:t>Obmann</w:t>
      </w:r>
      <w:r w:rsidRPr="001A2C5A">
        <w:rPr>
          <w:rFonts w:ascii="Arial" w:hAnsi="Arial" w:cs="Arial"/>
          <w:lang w:eastAsia="de-DE"/>
        </w:rPr>
        <w:t xml:space="preserve"> angenommen; er ist bereit, neue Ideen einzubringen.</w:t>
      </w:r>
    </w:p>
    <w:p w14:paraId="2C344B40" w14:textId="1436355A" w:rsidR="00982EE7" w:rsidRDefault="00982EE7" w:rsidP="00982EE7">
      <w:pPr>
        <w:pStyle w:val="StandardWeb"/>
        <w:spacing w:line="360" w:lineRule="auto"/>
        <w:jc w:val="both"/>
        <w:rPr>
          <w:rFonts w:ascii="Arial" w:hAnsi="Arial" w:cs="Arial"/>
          <w:lang w:eastAsia="de-DE"/>
        </w:rPr>
      </w:pPr>
      <w:r w:rsidRPr="001A2C5A">
        <w:rPr>
          <w:rFonts w:ascii="Arial" w:hAnsi="Arial" w:cs="Arial"/>
          <w:lang w:eastAsia="de-DE"/>
        </w:rPr>
        <w:t xml:space="preserve">Wir wünschen dem neuen Leitungsteam einen guten Neustart in der europäischen Agenda der </w:t>
      </w:r>
      <w:r w:rsidR="00075997">
        <w:rPr>
          <w:rFonts w:ascii="Arial" w:hAnsi="Arial" w:cs="Arial"/>
          <w:lang w:eastAsia="de-DE"/>
        </w:rPr>
        <w:t>K</w:t>
      </w:r>
      <w:r w:rsidRPr="001A2C5A">
        <w:rPr>
          <w:rFonts w:ascii="Arial" w:hAnsi="Arial" w:cs="Arial"/>
          <w:lang w:eastAsia="de-DE"/>
        </w:rPr>
        <w:t>linischen Neuropsychologie.</w:t>
      </w:r>
    </w:p>
    <w:p w14:paraId="300298DB" w14:textId="6EAECCFE" w:rsidR="00812F4D" w:rsidRDefault="00812F4D" w:rsidP="00982EE7">
      <w:pPr>
        <w:pStyle w:val="StandardWeb"/>
        <w:spacing w:line="360" w:lineRule="auto"/>
        <w:jc w:val="both"/>
        <w:rPr>
          <w:rFonts w:ascii="Arial" w:hAnsi="Arial" w:cs="Arial"/>
          <w:lang w:eastAsia="de-DE"/>
        </w:rPr>
      </w:pPr>
    </w:p>
    <w:p w14:paraId="42FB1865" w14:textId="6843AF10" w:rsidR="00812F4D" w:rsidRPr="00814970" w:rsidRDefault="00494A8D" w:rsidP="00982EE7">
      <w:pPr>
        <w:pStyle w:val="StandardWeb"/>
        <w:spacing w:line="360" w:lineRule="auto"/>
        <w:jc w:val="both"/>
        <w:rPr>
          <w:rFonts w:ascii="Arial" w:hAnsi="Arial" w:cs="Arial"/>
          <w:b/>
          <w:lang w:eastAsia="de-DE"/>
        </w:rPr>
      </w:pPr>
      <w:r>
        <w:rPr>
          <w:rFonts w:ascii="Arial" w:hAnsi="Arial" w:cs="Arial"/>
          <w:b/>
          <w:lang w:eastAsia="de-DE"/>
        </w:rPr>
        <w:t>Europäische Fachz</w:t>
      </w:r>
      <w:r w:rsidR="00812F4D" w:rsidRPr="00812F4D">
        <w:rPr>
          <w:rFonts w:ascii="Arial" w:hAnsi="Arial" w:cs="Arial"/>
          <w:b/>
          <w:lang w:eastAsia="de-DE"/>
        </w:rPr>
        <w:t xml:space="preserve">ertifizierung </w:t>
      </w:r>
      <w:r w:rsidRPr="00814970">
        <w:rPr>
          <w:rFonts w:ascii="Arial" w:hAnsi="Arial" w:cs="Arial"/>
          <w:b/>
          <w:lang w:eastAsia="de-DE"/>
        </w:rPr>
        <w:t>Klinische Neuropsychologie</w:t>
      </w:r>
    </w:p>
    <w:p w14:paraId="11FF73D5" w14:textId="5665E7D4" w:rsidR="005A5655" w:rsidRPr="003228EA" w:rsidRDefault="00494A8D" w:rsidP="006B29C7">
      <w:pPr>
        <w:pStyle w:val="StandardWeb"/>
        <w:spacing w:line="360" w:lineRule="auto"/>
        <w:jc w:val="both"/>
        <w:rPr>
          <w:rFonts w:ascii="Arial" w:hAnsi="Arial" w:cs="Arial"/>
          <w:lang w:eastAsia="de-DE"/>
        </w:rPr>
      </w:pPr>
      <w:r w:rsidRPr="00814970">
        <w:rPr>
          <w:rFonts w:ascii="Arial" w:hAnsi="Arial" w:cs="Arial"/>
          <w:lang w:eastAsia="de-DE"/>
        </w:rPr>
        <w:t xml:space="preserve">Analog zu den bereits bestehenden </w:t>
      </w:r>
      <w:proofErr w:type="spellStart"/>
      <w:r w:rsidRPr="00814970">
        <w:rPr>
          <w:rFonts w:ascii="Arial" w:hAnsi="Arial" w:cs="Arial"/>
          <w:lang w:eastAsia="de-DE"/>
        </w:rPr>
        <w:t>EuroPsy</w:t>
      </w:r>
      <w:proofErr w:type="spellEnd"/>
      <w:r w:rsidRPr="00814970">
        <w:rPr>
          <w:rFonts w:ascii="Arial" w:hAnsi="Arial" w:cs="Arial"/>
          <w:lang w:eastAsia="de-DE"/>
        </w:rPr>
        <w:t>-Fachzertifikaten in Arbeits- und Organisationspsychologie, Psychotherapie und Sportpsychologie soll nun auch ein Fachzertifikat in Klinischer Neuropsychologie etabliert werden.</w:t>
      </w:r>
      <w:r w:rsidR="005A5655" w:rsidRPr="00814970">
        <w:rPr>
          <w:rFonts w:ascii="Arial" w:hAnsi="Arial" w:cs="Arial"/>
          <w:lang w:eastAsia="de-DE"/>
        </w:rPr>
        <w:t xml:space="preserve"> Grundlage dafür ist zunächst das </w:t>
      </w:r>
      <w:proofErr w:type="spellStart"/>
      <w:r w:rsidR="005A5655" w:rsidRPr="00814970">
        <w:rPr>
          <w:rFonts w:ascii="Arial" w:hAnsi="Arial" w:cs="Arial"/>
          <w:lang w:eastAsia="de-DE"/>
        </w:rPr>
        <w:t>EuroPsy</w:t>
      </w:r>
      <w:proofErr w:type="spellEnd"/>
      <w:r w:rsidR="005A5655" w:rsidRPr="00814970">
        <w:rPr>
          <w:rFonts w:ascii="Arial" w:hAnsi="Arial" w:cs="Arial"/>
          <w:lang w:eastAsia="de-DE"/>
        </w:rPr>
        <w:t>-Grundzertifikat (</w:t>
      </w:r>
      <w:proofErr w:type="spellStart"/>
      <w:r w:rsidR="005A5655" w:rsidRPr="00814970">
        <w:rPr>
          <w:rFonts w:ascii="Arial" w:hAnsi="Arial" w:cs="Arial"/>
          <w:lang w:eastAsia="de-DE"/>
        </w:rPr>
        <w:t>EuroPsy</w:t>
      </w:r>
      <w:proofErr w:type="spellEnd"/>
      <w:r w:rsidR="00075997">
        <w:rPr>
          <w:rFonts w:ascii="Arial" w:hAnsi="Arial" w:cs="Arial"/>
          <w:lang w:eastAsia="de-DE"/>
        </w:rPr>
        <w:t xml:space="preserve"> Basic</w:t>
      </w:r>
      <w:r w:rsidR="00DA54F0" w:rsidRPr="00814970">
        <w:rPr>
          <w:rFonts w:ascii="Arial" w:hAnsi="Arial" w:cs="Arial"/>
          <w:lang w:eastAsia="de-DE"/>
        </w:rPr>
        <w:t xml:space="preserve">), welches dem </w:t>
      </w:r>
      <w:r w:rsidR="00CF1D72" w:rsidRPr="00814970">
        <w:rPr>
          <w:rFonts w:ascii="Arial" w:hAnsi="Arial" w:cs="Arial"/>
          <w:lang w:eastAsia="de-DE"/>
        </w:rPr>
        <w:t xml:space="preserve">Abschluss eines </w:t>
      </w:r>
      <w:r w:rsidR="00DA54F0" w:rsidRPr="00814970">
        <w:rPr>
          <w:rFonts w:ascii="Arial" w:hAnsi="Arial" w:cs="Arial"/>
          <w:lang w:eastAsia="de-DE"/>
        </w:rPr>
        <w:t>österreichischen Psychologiestudium</w:t>
      </w:r>
      <w:r w:rsidR="00CF1D72" w:rsidRPr="00814970">
        <w:rPr>
          <w:rFonts w:ascii="Arial" w:hAnsi="Arial" w:cs="Arial"/>
          <w:lang w:eastAsia="de-DE"/>
        </w:rPr>
        <w:t>s</w:t>
      </w:r>
      <w:r w:rsidR="00075997">
        <w:rPr>
          <w:rFonts w:ascii="Arial" w:hAnsi="Arial" w:cs="Arial"/>
          <w:lang w:eastAsia="de-DE"/>
        </w:rPr>
        <w:t xml:space="preserve"> zuzüglich eines Jahres der supervidierten Praxis (Ausbildung Klinische Psychologie) und Annahme des Code </w:t>
      </w:r>
      <w:proofErr w:type="spellStart"/>
      <w:r w:rsidR="00075997">
        <w:rPr>
          <w:rFonts w:ascii="Arial" w:hAnsi="Arial" w:cs="Arial"/>
          <w:lang w:eastAsia="de-DE"/>
        </w:rPr>
        <w:t>of</w:t>
      </w:r>
      <w:proofErr w:type="spellEnd"/>
      <w:r w:rsidR="00075997">
        <w:rPr>
          <w:rFonts w:ascii="Arial" w:hAnsi="Arial" w:cs="Arial"/>
          <w:lang w:eastAsia="de-DE"/>
        </w:rPr>
        <w:t xml:space="preserve"> </w:t>
      </w:r>
      <w:proofErr w:type="spellStart"/>
      <w:r w:rsidR="00075997">
        <w:rPr>
          <w:rFonts w:ascii="Arial" w:hAnsi="Arial" w:cs="Arial"/>
          <w:lang w:eastAsia="de-DE"/>
        </w:rPr>
        <w:t>Ethics</w:t>
      </w:r>
      <w:proofErr w:type="spellEnd"/>
      <w:r w:rsidR="00A039F7" w:rsidRPr="00814970">
        <w:rPr>
          <w:rFonts w:ascii="Arial" w:hAnsi="Arial" w:cs="Arial"/>
          <w:lang w:eastAsia="de-DE"/>
        </w:rPr>
        <w:t xml:space="preserve">. </w:t>
      </w:r>
      <w:r w:rsidRPr="00814970">
        <w:rPr>
          <w:rFonts w:ascii="Arial" w:hAnsi="Arial" w:cs="Arial"/>
          <w:lang w:eastAsia="de-DE"/>
        </w:rPr>
        <w:t xml:space="preserve">Das </w:t>
      </w:r>
      <w:r w:rsidRPr="00814970">
        <w:rPr>
          <w:rFonts w:ascii="Arial" w:hAnsi="Arial" w:cs="Arial"/>
          <w:lang w:eastAsia="de-DE"/>
        </w:rPr>
        <w:lastRenderedPageBreak/>
        <w:t xml:space="preserve">Studienpensum </w:t>
      </w:r>
      <w:r w:rsidR="00E84396" w:rsidRPr="00814970">
        <w:rPr>
          <w:rFonts w:ascii="Arial" w:hAnsi="Arial" w:cs="Arial"/>
          <w:lang w:eastAsia="de-DE"/>
        </w:rPr>
        <w:t xml:space="preserve">für das Fachzertifikat in Klinischer Neuropsychologie </w:t>
      </w:r>
      <w:r w:rsidR="00804BC9" w:rsidRPr="00814970">
        <w:rPr>
          <w:rFonts w:ascii="Arial" w:hAnsi="Arial" w:cs="Arial"/>
          <w:lang w:eastAsia="de-DE"/>
        </w:rPr>
        <w:t>umfasst mindestens 90 ECTS einer postgradualen Ausbildung in Klinischer Neuropsychologie</w:t>
      </w:r>
      <w:r w:rsidR="00814970" w:rsidRPr="00814970">
        <w:rPr>
          <w:rFonts w:ascii="Arial" w:hAnsi="Arial" w:cs="Arial"/>
          <w:lang w:eastAsia="de-DE"/>
        </w:rPr>
        <w:t xml:space="preserve">. </w:t>
      </w:r>
      <w:r w:rsidR="00814970" w:rsidRPr="00E5631A">
        <w:rPr>
          <w:rFonts w:ascii="Arial" w:hAnsi="Arial" w:cs="Arial"/>
          <w:lang w:eastAsia="de-DE"/>
        </w:rPr>
        <w:t>D</w:t>
      </w:r>
      <w:r w:rsidRPr="00E5631A">
        <w:rPr>
          <w:rFonts w:ascii="Arial" w:hAnsi="Arial" w:cs="Arial"/>
          <w:lang w:eastAsia="de-DE"/>
        </w:rPr>
        <w:t xml:space="preserve">ie Ausbildungsmodelle, der genaue Inhalt und der Lehrplan können sich von </w:t>
      </w:r>
      <w:r w:rsidRPr="002C7B99">
        <w:rPr>
          <w:rFonts w:ascii="Arial" w:hAnsi="Arial" w:cs="Arial"/>
          <w:lang w:eastAsia="de-DE"/>
        </w:rPr>
        <w:t>Land zu Land unterscheiden.</w:t>
      </w:r>
      <w:r w:rsidR="00804BC9" w:rsidRPr="002C7B99">
        <w:rPr>
          <w:rFonts w:ascii="Arial" w:hAnsi="Arial" w:cs="Arial"/>
          <w:lang w:eastAsia="de-DE"/>
        </w:rPr>
        <w:t xml:space="preserve"> Mindestens 60 ECTS sollten theoretische und/oder professionelle Kurse sein und maximal 30 ECTS können angewandte Forschungs-, Bewertungs- oder Interventionsprojekte sein. </w:t>
      </w:r>
      <w:r w:rsidR="00BC52B4" w:rsidRPr="002C7B99">
        <w:rPr>
          <w:rFonts w:ascii="Arial" w:hAnsi="Arial" w:cs="Arial"/>
          <w:lang w:eastAsia="de-DE"/>
        </w:rPr>
        <w:t xml:space="preserve">Zudem </w:t>
      </w:r>
      <w:r w:rsidR="00972851" w:rsidRPr="002C7B99">
        <w:rPr>
          <w:rFonts w:ascii="Arial" w:hAnsi="Arial" w:cs="Arial"/>
          <w:lang w:eastAsia="de-DE"/>
        </w:rPr>
        <w:t xml:space="preserve">müssen </w:t>
      </w:r>
      <w:proofErr w:type="spellStart"/>
      <w:proofErr w:type="gramStart"/>
      <w:r w:rsidR="00972851" w:rsidRPr="002C7B99">
        <w:rPr>
          <w:rFonts w:ascii="Arial" w:hAnsi="Arial" w:cs="Arial"/>
          <w:lang w:eastAsia="de-DE"/>
        </w:rPr>
        <w:t>Bewerber</w:t>
      </w:r>
      <w:r w:rsidR="002C7B99" w:rsidRPr="002C7B99">
        <w:rPr>
          <w:rFonts w:ascii="Arial" w:hAnsi="Arial" w:cs="Arial"/>
          <w:lang w:eastAsia="de-DE"/>
        </w:rPr>
        <w:t>:innen</w:t>
      </w:r>
      <w:proofErr w:type="spellEnd"/>
      <w:proofErr w:type="gramEnd"/>
      <w:r w:rsidR="00972851" w:rsidRPr="002C7B99">
        <w:rPr>
          <w:rFonts w:ascii="Arial" w:hAnsi="Arial" w:cs="Arial"/>
          <w:lang w:eastAsia="de-DE"/>
        </w:rPr>
        <w:t xml:space="preserve"> eine </w:t>
      </w:r>
      <w:r w:rsidR="00354E93" w:rsidRPr="002C7B99">
        <w:rPr>
          <w:rFonts w:ascii="Arial" w:hAnsi="Arial" w:cs="Arial"/>
          <w:lang w:eastAsia="de-DE"/>
        </w:rPr>
        <w:t>mindestens dreijährige</w:t>
      </w:r>
      <w:r w:rsidR="002C7B99" w:rsidRPr="002C7B99">
        <w:rPr>
          <w:rFonts w:ascii="Arial" w:hAnsi="Arial" w:cs="Arial"/>
          <w:lang w:eastAsia="de-DE"/>
        </w:rPr>
        <w:t>,</w:t>
      </w:r>
      <w:r w:rsidR="00354E93" w:rsidRPr="002C7B99">
        <w:rPr>
          <w:rFonts w:ascii="Arial" w:hAnsi="Arial" w:cs="Arial"/>
          <w:lang w:eastAsia="de-DE"/>
        </w:rPr>
        <w:t xml:space="preserve"> postgraduale Praxis in </w:t>
      </w:r>
      <w:r w:rsidR="00075997">
        <w:rPr>
          <w:rFonts w:ascii="Arial" w:hAnsi="Arial" w:cs="Arial"/>
          <w:lang w:eastAsia="de-DE"/>
        </w:rPr>
        <w:t>K</w:t>
      </w:r>
      <w:r w:rsidR="00354E93" w:rsidRPr="002C7B99">
        <w:rPr>
          <w:rFonts w:ascii="Arial" w:hAnsi="Arial" w:cs="Arial"/>
          <w:lang w:eastAsia="de-DE"/>
        </w:rPr>
        <w:t xml:space="preserve">linischer Neuropsychologie </w:t>
      </w:r>
      <w:r w:rsidR="005A5655" w:rsidRPr="002C7B99">
        <w:rPr>
          <w:rFonts w:ascii="Arial" w:hAnsi="Arial" w:cs="Arial"/>
          <w:lang w:eastAsia="de-DE"/>
        </w:rPr>
        <w:t xml:space="preserve">inklusive 150 Stunden Supervision </w:t>
      </w:r>
      <w:r w:rsidR="00AD406C" w:rsidRPr="002C7B99">
        <w:rPr>
          <w:rFonts w:ascii="Arial" w:hAnsi="Arial" w:cs="Arial"/>
          <w:lang w:eastAsia="de-DE"/>
        </w:rPr>
        <w:t>vorweisen könn</w:t>
      </w:r>
      <w:r w:rsidR="00AD406C" w:rsidRPr="003228EA">
        <w:rPr>
          <w:rFonts w:ascii="Arial" w:hAnsi="Arial" w:cs="Arial"/>
          <w:lang w:eastAsia="de-DE"/>
        </w:rPr>
        <w:t>en</w:t>
      </w:r>
      <w:r w:rsidR="00354E93" w:rsidRPr="003228EA">
        <w:rPr>
          <w:rFonts w:ascii="Arial" w:hAnsi="Arial" w:cs="Arial"/>
          <w:lang w:eastAsia="de-DE"/>
        </w:rPr>
        <w:t>.</w:t>
      </w:r>
    </w:p>
    <w:p w14:paraId="3D4EF167" w14:textId="1D9B0DCC" w:rsidR="0021328C" w:rsidRDefault="009628FF" w:rsidP="00354E93">
      <w:pPr>
        <w:pStyle w:val="StandardWeb"/>
        <w:spacing w:line="360" w:lineRule="auto"/>
        <w:jc w:val="both"/>
        <w:rPr>
          <w:rFonts w:ascii="Arial" w:hAnsi="Arial" w:cs="Arial"/>
          <w:lang w:eastAsia="de-DE"/>
        </w:rPr>
      </w:pPr>
      <w:r w:rsidRPr="003228EA">
        <w:rPr>
          <w:rFonts w:ascii="Arial" w:hAnsi="Arial" w:cs="Arial"/>
          <w:lang w:eastAsia="de-DE"/>
        </w:rPr>
        <w:t xml:space="preserve">Nachdem das Grundgerüst </w:t>
      </w:r>
      <w:r w:rsidR="002A0DF7" w:rsidRPr="003228EA">
        <w:rPr>
          <w:rFonts w:ascii="Arial" w:hAnsi="Arial" w:cs="Arial"/>
          <w:lang w:eastAsia="de-DE"/>
        </w:rPr>
        <w:t>für das Fachzertifikat in Klinischer Neuropsychologie erstellt wurde</w:t>
      </w:r>
      <w:r w:rsidRPr="003228EA">
        <w:rPr>
          <w:rFonts w:ascii="Arial" w:hAnsi="Arial" w:cs="Arial"/>
          <w:lang w:eastAsia="de-DE"/>
        </w:rPr>
        <w:t xml:space="preserve">, startet nun die Pilotphase der Zertifizierung nach </w:t>
      </w:r>
      <w:proofErr w:type="spellStart"/>
      <w:r w:rsidRPr="003228EA">
        <w:rPr>
          <w:rFonts w:ascii="Arial" w:hAnsi="Arial" w:cs="Arial"/>
          <w:lang w:eastAsia="de-DE"/>
        </w:rPr>
        <w:t>EuroPsy</w:t>
      </w:r>
      <w:proofErr w:type="spellEnd"/>
      <w:r w:rsidRPr="003228EA">
        <w:rPr>
          <w:rFonts w:ascii="Arial" w:hAnsi="Arial" w:cs="Arial"/>
          <w:lang w:eastAsia="de-DE"/>
        </w:rPr>
        <w:t xml:space="preserve">. </w:t>
      </w:r>
      <w:r w:rsidR="00AD406C" w:rsidRPr="003228EA">
        <w:rPr>
          <w:rFonts w:ascii="Arial" w:hAnsi="Arial" w:cs="Arial"/>
          <w:lang w:eastAsia="de-DE"/>
        </w:rPr>
        <w:t xml:space="preserve">Als ein Land, welches an der </w:t>
      </w:r>
      <w:r w:rsidR="003228EA" w:rsidRPr="003228EA">
        <w:rPr>
          <w:rFonts w:ascii="Arial" w:hAnsi="Arial" w:cs="Arial"/>
          <w:lang w:eastAsia="de-DE"/>
        </w:rPr>
        <w:t>Ausarbeitung</w:t>
      </w:r>
      <w:r w:rsidR="00AD406C" w:rsidRPr="003228EA">
        <w:rPr>
          <w:rFonts w:ascii="Arial" w:hAnsi="Arial" w:cs="Arial"/>
          <w:lang w:eastAsia="de-DE"/>
        </w:rPr>
        <w:t xml:space="preserve"> des Fachzertifikates </w:t>
      </w:r>
      <w:r w:rsidR="003228EA" w:rsidRPr="003228EA">
        <w:rPr>
          <w:rFonts w:ascii="Arial" w:hAnsi="Arial" w:cs="Arial"/>
          <w:lang w:eastAsia="de-DE"/>
        </w:rPr>
        <w:t>beteiligt war</w:t>
      </w:r>
      <w:r w:rsidR="00AD406C" w:rsidRPr="003228EA">
        <w:rPr>
          <w:rFonts w:ascii="Arial" w:hAnsi="Arial" w:cs="Arial"/>
          <w:lang w:eastAsia="de-DE"/>
        </w:rPr>
        <w:t xml:space="preserve">, darf Österreich </w:t>
      </w:r>
      <w:r w:rsidR="002E2641">
        <w:rPr>
          <w:rFonts w:ascii="Arial" w:hAnsi="Arial" w:cs="Arial"/>
          <w:lang w:eastAsia="de-DE"/>
        </w:rPr>
        <w:t>2</w:t>
      </w:r>
      <w:r w:rsidR="00AD406C" w:rsidRPr="003228EA">
        <w:rPr>
          <w:rFonts w:ascii="Arial" w:hAnsi="Arial" w:cs="Arial"/>
          <w:lang w:eastAsia="de-DE"/>
        </w:rPr>
        <w:t xml:space="preserve">0 </w:t>
      </w:r>
      <w:proofErr w:type="spellStart"/>
      <w:proofErr w:type="gramStart"/>
      <w:r w:rsidR="00AD406C" w:rsidRPr="003228EA">
        <w:rPr>
          <w:rFonts w:ascii="Arial" w:hAnsi="Arial" w:cs="Arial"/>
          <w:lang w:eastAsia="de-DE"/>
        </w:rPr>
        <w:t>Kolleg:innen</w:t>
      </w:r>
      <w:proofErr w:type="spellEnd"/>
      <w:proofErr w:type="gramEnd"/>
      <w:r w:rsidR="00AD406C" w:rsidRPr="003228EA">
        <w:rPr>
          <w:rFonts w:ascii="Arial" w:hAnsi="Arial" w:cs="Arial"/>
          <w:lang w:eastAsia="de-DE"/>
        </w:rPr>
        <w:t xml:space="preserve"> stellen, welche</w:t>
      </w:r>
      <w:r w:rsidRPr="003228EA">
        <w:rPr>
          <w:rFonts w:ascii="Arial" w:hAnsi="Arial" w:cs="Arial"/>
          <w:lang w:eastAsia="de-DE"/>
        </w:rPr>
        <w:t xml:space="preserve"> dem Zertifizierungsprozess </w:t>
      </w:r>
      <w:r w:rsidRPr="00725B12">
        <w:rPr>
          <w:rFonts w:ascii="Arial" w:hAnsi="Arial" w:cs="Arial"/>
          <w:lang w:eastAsia="de-DE"/>
        </w:rPr>
        <w:t xml:space="preserve">für das </w:t>
      </w:r>
      <w:r w:rsidR="00AD406C" w:rsidRPr="00725B12">
        <w:rPr>
          <w:rFonts w:ascii="Arial" w:hAnsi="Arial" w:cs="Arial"/>
          <w:lang w:eastAsia="de-DE"/>
        </w:rPr>
        <w:t>vorl</w:t>
      </w:r>
      <w:r w:rsidRPr="00725B12">
        <w:rPr>
          <w:rFonts w:ascii="Arial" w:hAnsi="Arial" w:cs="Arial"/>
          <w:lang w:eastAsia="de-DE"/>
        </w:rPr>
        <w:t xml:space="preserve">äufige Fachzertifikat zuzuführen sind. </w:t>
      </w:r>
      <w:r w:rsidR="00725B12" w:rsidRPr="00725B12">
        <w:rPr>
          <w:rFonts w:ascii="Arial" w:hAnsi="Arial" w:cs="Arial"/>
          <w:lang w:eastAsia="de-DE"/>
        </w:rPr>
        <w:t>Dabei ist die</w:t>
      </w:r>
      <w:r w:rsidRPr="00725B12">
        <w:rPr>
          <w:rFonts w:ascii="Arial" w:hAnsi="Arial" w:cs="Arial"/>
          <w:lang w:eastAsia="de-DE"/>
        </w:rPr>
        <w:t xml:space="preserve"> GNPÖ bestrebt, ihr Curriculum in Klinischer Neuropsychologie in das </w:t>
      </w:r>
      <w:r w:rsidR="003228EA" w:rsidRPr="00725B12">
        <w:rPr>
          <w:rFonts w:ascii="Arial" w:hAnsi="Arial" w:cs="Arial"/>
          <w:lang w:eastAsia="de-DE"/>
        </w:rPr>
        <w:t>Fachz</w:t>
      </w:r>
      <w:r w:rsidRPr="00725B12">
        <w:rPr>
          <w:rFonts w:ascii="Arial" w:hAnsi="Arial" w:cs="Arial"/>
          <w:lang w:eastAsia="de-DE"/>
        </w:rPr>
        <w:t>ertifikat übergehen zu lassen.</w:t>
      </w:r>
    </w:p>
    <w:p w14:paraId="2756D285" w14:textId="77777777" w:rsidR="00354E93" w:rsidRPr="00AE2317" w:rsidRDefault="00354E93" w:rsidP="00AE2317">
      <w:pPr>
        <w:pStyle w:val="StandardWeb"/>
        <w:spacing w:line="360" w:lineRule="auto"/>
        <w:jc w:val="both"/>
        <w:rPr>
          <w:rFonts w:ascii="Arial" w:hAnsi="Arial" w:cs="Arial"/>
          <w:lang w:eastAsia="de-DE"/>
        </w:rPr>
      </w:pPr>
    </w:p>
    <w:p w14:paraId="6C9FDA49" w14:textId="6D583FB0" w:rsidR="00110251" w:rsidRPr="00792363" w:rsidRDefault="00DE47E4" w:rsidP="005F426B">
      <w:pPr>
        <w:spacing w:line="360" w:lineRule="auto"/>
        <w:jc w:val="both"/>
        <w:rPr>
          <w:rFonts w:ascii="Arial" w:hAnsi="Arial" w:cs="Arial"/>
        </w:rPr>
      </w:pPr>
      <w:r w:rsidRPr="00792363">
        <w:rPr>
          <w:rFonts w:ascii="Arial" w:hAnsi="Arial" w:cs="Arial"/>
        </w:rPr>
        <w:t>Redaktion</w:t>
      </w:r>
      <w:r w:rsidR="00110251" w:rsidRPr="00792363">
        <w:rPr>
          <w:rFonts w:ascii="Arial" w:hAnsi="Arial" w:cs="Arial"/>
        </w:rPr>
        <w:t>:</w:t>
      </w:r>
    </w:p>
    <w:p w14:paraId="03552ED2" w14:textId="13351945" w:rsidR="00DE47E4" w:rsidRPr="00792363" w:rsidRDefault="00DE47E4" w:rsidP="005F426B">
      <w:pPr>
        <w:spacing w:line="360" w:lineRule="auto"/>
        <w:jc w:val="both"/>
        <w:rPr>
          <w:rFonts w:ascii="Arial" w:hAnsi="Arial" w:cs="Arial"/>
        </w:rPr>
      </w:pPr>
      <w:r w:rsidRPr="00792363">
        <w:rPr>
          <w:rFonts w:ascii="Arial" w:hAnsi="Arial" w:cs="Arial"/>
        </w:rPr>
        <w:t>Mag.</w:t>
      </w:r>
      <w:r w:rsidR="00765908" w:rsidRPr="00765908">
        <w:rPr>
          <w:rFonts w:ascii="Arial" w:hAnsi="Arial" w:cs="Arial"/>
          <w:vertAlign w:val="superscript"/>
        </w:rPr>
        <w:t>a</w:t>
      </w:r>
      <w:r w:rsidRPr="00792363">
        <w:rPr>
          <w:rFonts w:ascii="Arial" w:hAnsi="Arial" w:cs="Arial"/>
        </w:rPr>
        <w:t xml:space="preserve"> Sandra Amashaufer, </w:t>
      </w:r>
      <w:proofErr w:type="spellStart"/>
      <w:r w:rsidR="008D3E25">
        <w:rPr>
          <w:rFonts w:ascii="Arial" w:hAnsi="Arial" w:cs="Arial"/>
        </w:rPr>
        <w:t>Stv</w:t>
      </w:r>
      <w:proofErr w:type="spellEnd"/>
      <w:r w:rsidR="008D3E25">
        <w:rPr>
          <w:rFonts w:ascii="Arial" w:hAnsi="Arial" w:cs="Arial"/>
        </w:rPr>
        <w:t>. Schriftführerin</w:t>
      </w:r>
    </w:p>
    <w:p w14:paraId="586F7068" w14:textId="24EF62B8" w:rsidR="00DE47E4" w:rsidRPr="00075997" w:rsidRDefault="00DE47E4" w:rsidP="005F426B">
      <w:pPr>
        <w:spacing w:line="360" w:lineRule="auto"/>
        <w:jc w:val="both"/>
        <w:rPr>
          <w:rFonts w:ascii="Arial" w:hAnsi="Arial" w:cs="Arial"/>
        </w:rPr>
      </w:pPr>
      <w:r w:rsidRPr="00075997">
        <w:rPr>
          <w:rFonts w:ascii="Arial" w:hAnsi="Arial" w:cs="Arial"/>
        </w:rPr>
        <w:t>Mag.</w:t>
      </w:r>
      <w:r w:rsidR="00765908" w:rsidRPr="00075997">
        <w:rPr>
          <w:rFonts w:ascii="Arial" w:hAnsi="Arial" w:cs="Arial"/>
          <w:vertAlign w:val="superscript"/>
        </w:rPr>
        <w:t>a</w:t>
      </w:r>
      <w:r w:rsidRPr="00075997">
        <w:rPr>
          <w:rFonts w:ascii="Arial" w:hAnsi="Arial" w:cs="Arial"/>
        </w:rPr>
        <w:t xml:space="preserve"> Dr.</w:t>
      </w:r>
      <w:r w:rsidR="00765908" w:rsidRPr="00075997">
        <w:rPr>
          <w:rFonts w:ascii="Arial" w:hAnsi="Arial" w:cs="Arial"/>
          <w:vertAlign w:val="superscript"/>
        </w:rPr>
        <w:t>in</w:t>
      </w:r>
      <w:r w:rsidRPr="00075997">
        <w:rPr>
          <w:rFonts w:ascii="Arial" w:hAnsi="Arial" w:cs="Arial"/>
        </w:rPr>
        <w:t xml:space="preserve"> Sandra M. Lettner, 1. Vorsitzende</w:t>
      </w:r>
    </w:p>
    <w:p w14:paraId="11420472" w14:textId="77777777" w:rsidR="00E3781D" w:rsidRPr="00075997" w:rsidRDefault="00E3781D" w:rsidP="005F426B">
      <w:pPr>
        <w:spacing w:line="360" w:lineRule="auto"/>
        <w:jc w:val="both"/>
        <w:rPr>
          <w:rFonts w:ascii="Arial" w:hAnsi="Arial" w:cs="Arial"/>
        </w:rPr>
      </w:pPr>
    </w:p>
    <w:p w14:paraId="2CB13BFE" w14:textId="77777777" w:rsidR="00110251" w:rsidRPr="00075997" w:rsidRDefault="00110251" w:rsidP="005F426B">
      <w:pPr>
        <w:spacing w:line="360" w:lineRule="auto"/>
        <w:jc w:val="both"/>
        <w:rPr>
          <w:rFonts w:ascii="Arial" w:hAnsi="Arial" w:cs="Arial"/>
        </w:rPr>
      </w:pPr>
      <w:r w:rsidRPr="00075997">
        <w:rPr>
          <w:rFonts w:ascii="Arial" w:hAnsi="Arial" w:cs="Arial"/>
        </w:rPr>
        <w:t>Korrespondenzadresse:</w:t>
      </w:r>
    </w:p>
    <w:p w14:paraId="4B16003D" w14:textId="77777777" w:rsidR="00DE47E4" w:rsidRPr="00075997" w:rsidRDefault="002E2641" w:rsidP="005F426B">
      <w:pPr>
        <w:spacing w:line="360" w:lineRule="auto"/>
        <w:jc w:val="both"/>
        <w:rPr>
          <w:rFonts w:ascii="Arial" w:hAnsi="Arial" w:cs="Arial"/>
        </w:rPr>
      </w:pPr>
      <w:hyperlink r:id="rId8" w:history="1">
        <w:r w:rsidR="00DE47E4" w:rsidRPr="00075997">
          <w:rPr>
            <w:rFonts w:ascii="Arial" w:hAnsi="Arial" w:cs="Arial"/>
          </w:rPr>
          <w:t>info@gnpoe.at</w:t>
        </w:r>
      </w:hyperlink>
    </w:p>
    <w:p w14:paraId="33D0E131" w14:textId="5120C028" w:rsidR="000B3633" w:rsidRPr="00075997" w:rsidRDefault="002E2641" w:rsidP="005F426B">
      <w:pPr>
        <w:spacing w:line="360" w:lineRule="auto"/>
        <w:jc w:val="both"/>
        <w:rPr>
          <w:rFonts w:ascii="Arial" w:hAnsi="Arial" w:cs="Arial"/>
        </w:rPr>
      </w:pPr>
      <w:hyperlink r:id="rId9" w:history="1">
        <w:r w:rsidR="00DE47E4" w:rsidRPr="00075997">
          <w:rPr>
            <w:rFonts w:ascii="Arial" w:hAnsi="Arial" w:cs="Arial"/>
          </w:rPr>
          <w:t>www.gnpoe.at</w:t>
        </w:r>
      </w:hyperlink>
    </w:p>
    <w:sectPr w:rsidR="000B3633" w:rsidRPr="00075997" w:rsidSect="00AE523F">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2EFBC" w14:textId="77777777" w:rsidR="000041DD" w:rsidRDefault="000041DD" w:rsidP="003C3370">
      <w:r>
        <w:separator/>
      </w:r>
    </w:p>
  </w:endnote>
  <w:endnote w:type="continuationSeparator" w:id="0">
    <w:p w14:paraId="332042BA" w14:textId="77777777" w:rsidR="000041DD" w:rsidRDefault="000041DD" w:rsidP="003C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0C8A1" w14:textId="493682FC" w:rsidR="00332EE7" w:rsidRPr="003C3370" w:rsidRDefault="00332EE7">
    <w:pPr>
      <w:pStyle w:val="Fuzeile"/>
      <w:pBdr>
        <w:top w:val="thinThickSmallGap" w:sz="24" w:space="1" w:color="622423" w:themeColor="accent2" w:themeShade="7F"/>
      </w:pBdr>
      <w:rPr>
        <w:rFonts w:ascii="Arial" w:eastAsiaTheme="majorEastAsia" w:hAnsi="Arial" w:cs="Arial"/>
        <w:sz w:val="18"/>
        <w:szCs w:val="18"/>
      </w:rPr>
    </w:pPr>
    <w:r w:rsidRPr="00DE47E4">
      <w:rPr>
        <w:rFonts w:ascii="Arial" w:eastAsiaTheme="majorEastAsia" w:hAnsi="Arial" w:cs="Arial"/>
        <w:sz w:val="16"/>
        <w:szCs w:val="16"/>
      </w:rPr>
      <w:t xml:space="preserve">Zeitschrift für Neuropsychologie, Beitrag GNPÖ Heft </w:t>
    </w:r>
    <w:r w:rsidR="00F44853">
      <w:rPr>
        <w:rFonts w:ascii="Arial" w:eastAsiaTheme="majorEastAsia" w:hAnsi="Arial" w:cs="Arial"/>
        <w:sz w:val="16"/>
        <w:szCs w:val="16"/>
      </w:rPr>
      <w:t>2</w:t>
    </w:r>
    <w:r w:rsidRPr="00DE47E4">
      <w:rPr>
        <w:rFonts w:ascii="Arial" w:eastAsiaTheme="majorEastAsia" w:hAnsi="Arial" w:cs="Arial"/>
        <w:sz w:val="16"/>
        <w:szCs w:val="16"/>
      </w:rPr>
      <w:t>/20</w:t>
    </w:r>
    <w:r w:rsidR="008D0512" w:rsidRPr="00DE47E4">
      <w:rPr>
        <w:rFonts w:ascii="Arial" w:eastAsiaTheme="majorEastAsia" w:hAnsi="Arial" w:cs="Arial"/>
        <w:sz w:val="16"/>
        <w:szCs w:val="16"/>
      </w:rPr>
      <w:t>2</w:t>
    </w:r>
    <w:r w:rsidR="00B03969">
      <w:rPr>
        <w:rFonts w:ascii="Arial" w:eastAsiaTheme="majorEastAsia" w:hAnsi="Arial" w:cs="Arial"/>
        <w:sz w:val="16"/>
        <w:szCs w:val="16"/>
      </w:rPr>
      <w:t>4</w:t>
    </w:r>
    <w:r w:rsidRPr="00DE47E4">
      <w:rPr>
        <w:rFonts w:ascii="Arial" w:eastAsiaTheme="majorEastAsia" w:hAnsi="Arial" w:cs="Arial"/>
        <w:sz w:val="16"/>
        <w:szCs w:val="16"/>
      </w:rPr>
      <w:t xml:space="preserve">, </w:t>
    </w:r>
    <w:r w:rsidR="00DE47E4" w:rsidRPr="00DE47E4">
      <w:rPr>
        <w:rFonts w:ascii="Arial" w:eastAsiaTheme="majorEastAsia" w:hAnsi="Arial" w:cs="Arial"/>
        <w:sz w:val="16"/>
        <w:szCs w:val="16"/>
      </w:rPr>
      <w:t>Amashaufer</w:t>
    </w:r>
    <w:r w:rsidR="00737C12">
      <w:rPr>
        <w:rFonts w:ascii="Arial" w:eastAsiaTheme="majorEastAsia" w:hAnsi="Arial" w:cs="Arial"/>
        <w:sz w:val="16"/>
        <w:szCs w:val="16"/>
      </w:rPr>
      <w:t xml:space="preserve"> </w:t>
    </w:r>
    <w:r w:rsidR="00284CEA">
      <w:rPr>
        <w:rFonts w:ascii="Arial" w:eastAsiaTheme="majorEastAsia" w:hAnsi="Arial" w:cs="Arial"/>
        <w:sz w:val="16"/>
        <w:szCs w:val="16"/>
      </w:rPr>
      <w:t>&amp; Lettner</w:t>
    </w:r>
    <w:r>
      <w:rPr>
        <w:rFonts w:ascii="Arial" w:eastAsiaTheme="majorEastAsia" w:hAnsi="Arial" w:cs="Arial"/>
        <w:sz w:val="18"/>
        <w:szCs w:val="18"/>
      </w:rPr>
      <w:tab/>
    </w:r>
    <w:r w:rsidRPr="003C3370">
      <w:rPr>
        <w:rFonts w:ascii="Arial" w:eastAsiaTheme="majorEastAsia" w:hAnsi="Arial" w:cs="Arial"/>
        <w:sz w:val="18"/>
        <w:szCs w:val="18"/>
        <w:lang w:val="de-DE"/>
      </w:rPr>
      <w:t xml:space="preserve">Seite </w:t>
    </w:r>
    <w:r w:rsidRPr="003C3370">
      <w:rPr>
        <w:rFonts w:ascii="Arial" w:eastAsiaTheme="minorEastAsia" w:hAnsi="Arial" w:cs="Arial"/>
        <w:sz w:val="18"/>
        <w:szCs w:val="18"/>
      </w:rPr>
      <w:fldChar w:fldCharType="begin"/>
    </w:r>
    <w:r w:rsidRPr="003C3370">
      <w:rPr>
        <w:rFonts w:ascii="Arial" w:hAnsi="Arial" w:cs="Arial"/>
        <w:sz w:val="18"/>
        <w:szCs w:val="18"/>
      </w:rPr>
      <w:instrText>PAGE   \* MERGEFORMAT</w:instrText>
    </w:r>
    <w:r w:rsidRPr="003C3370">
      <w:rPr>
        <w:rFonts w:ascii="Arial" w:eastAsiaTheme="minorEastAsia" w:hAnsi="Arial" w:cs="Arial"/>
        <w:sz w:val="18"/>
        <w:szCs w:val="18"/>
      </w:rPr>
      <w:fldChar w:fldCharType="separate"/>
    </w:r>
    <w:r w:rsidR="002C48AC" w:rsidRPr="002C48AC">
      <w:rPr>
        <w:rFonts w:ascii="Arial" w:eastAsiaTheme="majorEastAsia" w:hAnsi="Arial" w:cs="Arial"/>
        <w:noProof/>
        <w:sz w:val="18"/>
        <w:szCs w:val="18"/>
        <w:lang w:val="de-DE"/>
      </w:rPr>
      <w:t>11</w:t>
    </w:r>
    <w:r w:rsidRPr="003C3370">
      <w:rPr>
        <w:rFonts w:ascii="Arial" w:eastAsiaTheme="majorEastAsia" w:hAnsi="Arial" w:cs="Arial"/>
        <w:sz w:val="18"/>
        <w:szCs w:val="18"/>
      </w:rPr>
      <w:fldChar w:fldCharType="end"/>
    </w:r>
  </w:p>
  <w:p w14:paraId="5B3DAC71" w14:textId="77777777" w:rsidR="00332EE7" w:rsidRPr="003C3370" w:rsidRDefault="00332EE7">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11B10" w14:textId="77777777" w:rsidR="000041DD" w:rsidRDefault="000041DD" w:rsidP="003C3370">
      <w:r>
        <w:separator/>
      </w:r>
    </w:p>
  </w:footnote>
  <w:footnote w:type="continuationSeparator" w:id="0">
    <w:p w14:paraId="2866485A" w14:textId="77777777" w:rsidR="000041DD" w:rsidRDefault="000041DD" w:rsidP="003C3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5B2C798"/>
    <w:name w:val="WWNum1"/>
    <w:lvl w:ilvl="0">
      <w:start w:val="1"/>
      <w:numFmt w:val="bullet"/>
      <w:lvlText w:val=""/>
      <w:lvlJc w:val="left"/>
      <w:pPr>
        <w:tabs>
          <w:tab w:val="num" w:pos="0"/>
        </w:tabs>
        <w:ind w:left="720" w:hanging="360"/>
      </w:pPr>
      <w:rPr>
        <w:rFonts w:ascii="Symbol" w:hAnsi="Symbol" w:hint="default"/>
        <w:vertAlign w:val="superscrip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3" w15:restartNumberingAfterBreak="0">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6" w15:restartNumberingAfterBreak="0">
    <w:nsid w:val="016E7E68"/>
    <w:multiLevelType w:val="hybridMultilevel"/>
    <w:tmpl w:val="90BE5626"/>
    <w:lvl w:ilvl="0" w:tplc="3F589300">
      <w:start w:val="1"/>
      <w:numFmt w:val="decimal"/>
      <w:lvlText w:val="%1."/>
      <w:lvlJc w:val="left"/>
      <w:pPr>
        <w:ind w:left="660" w:hanging="6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3B5780C"/>
    <w:multiLevelType w:val="hybridMultilevel"/>
    <w:tmpl w:val="615EE01A"/>
    <w:lvl w:ilvl="0" w:tplc="B9A69C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AC1498E"/>
    <w:multiLevelType w:val="hybridMultilevel"/>
    <w:tmpl w:val="0584EC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715D4C"/>
    <w:multiLevelType w:val="multilevel"/>
    <w:tmpl w:val="F3B4FCF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7F477D3"/>
    <w:multiLevelType w:val="hybridMultilevel"/>
    <w:tmpl w:val="97E24E96"/>
    <w:lvl w:ilvl="0" w:tplc="041D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E19420B"/>
    <w:multiLevelType w:val="multilevel"/>
    <w:tmpl w:val="DE38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B63B41"/>
    <w:multiLevelType w:val="hybridMultilevel"/>
    <w:tmpl w:val="4ED825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6372CC"/>
    <w:multiLevelType w:val="hybridMultilevel"/>
    <w:tmpl w:val="FF669B64"/>
    <w:lvl w:ilvl="0" w:tplc="71EA96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026DB"/>
    <w:multiLevelType w:val="multilevel"/>
    <w:tmpl w:val="9076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519BC"/>
    <w:multiLevelType w:val="multilevel"/>
    <w:tmpl w:val="04070025"/>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DB21F98"/>
    <w:multiLevelType w:val="hybridMultilevel"/>
    <w:tmpl w:val="5E46F63A"/>
    <w:lvl w:ilvl="0" w:tplc="0C07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B81437"/>
    <w:multiLevelType w:val="hybridMultilevel"/>
    <w:tmpl w:val="763EC7B8"/>
    <w:lvl w:ilvl="0" w:tplc="0C070019">
      <w:start w:val="1"/>
      <w:numFmt w:val="lowerLetter"/>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FC7E5B"/>
    <w:multiLevelType w:val="hybridMultilevel"/>
    <w:tmpl w:val="9894F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E44EBF"/>
    <w:multiLevelType w:val="hybridMultilevel"/>
    <w:tmpl w:val="5312738E"/>
    <w:lvl w:ilvl="0" w:tplc="0C070019">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0" w15:restartNumberingAfterBreak="0">
    <w:nsid w:val="45C2565A"/>
    <w:multiLevelType w:val="hybridMultilevel"/>
    <w:tmpl w:val="FCAABD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F050D7"/>
    <w:multiLevelType w:val="hybridMultilevel"/>
    <w:tmpl w:val="19CE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C4C3F"/>
    <w:multiLevelType w:val="hybridMultilevel"/>
    <w:tmpl w:val="B742CE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B023B"/>
    <w:multiLevelType w:val="hybridMultilevel"/>
    <w:tmpl w:val="3BBC23F2"/>
    <w:lvl w:ilvl="0" w:tplc="8B3ABCD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690BF5"/>
    <w:multiLevelType w:val="hybridMultilevel"/>
    <w:tmpl w:val="97006418"/>
    <w:lvl w:ilvl="0" w:tplc="0C07000F">
      <w:start w:val="1"/>
      <w:numFmt w:val="decimal"/>
      <w:lvlText w:val="%1."/>
      <w:lvlJc w:val="left"/>
      <w:pPr>
        <w:ind w:left="36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19A482D"/>
    <w:multiLevelType w:val="hybridMultilevel"/>
    <w:tmpl w:val="EC645920"/>
    <w:lvl w:ilvl="0" w:tplc="4BC0551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01D70AD"/>
    <w:multiLevelType w:val="multilevel"/>
    <w:tmpl w:val="E780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6D3F5A"/>
    <w:multiLevelType w:val="hybridMultilevel"/>
    <w:tmpl w:val="47BC70A0"/>
    <w:lvl w:ilvl="0" w:tplc="13D8A2D8">
      <w:start w:val="1"/>
      <w:numFmt w:val="bullet"/>
      <w:lvlText w:val="•"/>
      <w:lvlJc w:val="left"/>
      <w:pPr>
        <w:tabs>
          <w:tab w:val="num" w:pos="720"/>
        </w:tabs>
        <w:ind w:left="720" w:hanging="360"/>
      </w:pPr>
      <w:rPr>
        <w:rFonts w:ascii="Arial" w:hAnsi="Arial" w:hint="default"/>
      </w:rPr>
    </w:lvl>
    <w:lvl w:ilvl="1" w:tplc="B7B2C858" w:tentative="1">
      <w:start w:val="1"/>
      <w:numFmt w:val="bullet"/>
      <w:lvlText w:val="•"/>
      <w:lvlJc w:val="left"/>
      <w:pPr>
        <w:tabs>
          <w:tab w:val="num" w:pos="1440"/>
        </w:tabs>
        <w:ind w:left="1440" w:hanging="360"/>
      </w:pPr>
      <w:rPr>
        <w:rFonts w:ascii="Arial" w:hAnsi="Arial" w:hint="default"/>
      </w:rPr>
    </w:lvl>
    <w:lvl w:ilvl="2" w:tplc="82FEB66A" w:tentative="1">
      <w:start w:val="1"/>
      <w:numFmt w:val="bullet"/>
      <w:lvlText w:val="•"/>
      <w:lvlJc w:val="left"/>
      <w:pPr>
        <w:tabs>
          <w:tab w:val="num" w:pos="2160"/>
        </w:tabs>
        <w:ind w:left="2160" w:hanging="360"/>
      </w:pPr>
      <w:rPr>
        <w:rFonts w:ascii="Arial" w:hAnsi="Arial" w:hint="default"/>
      </w:rPr>
    </w:lvl>
    <w:lvl w:ilvl="3" w:tplc="ABB23CC8" w:tentative="1">
      <w:start w:val="1"/>
      <w:numFmt w:val="bullet"/>
      <w:lvlText w:val="•"/>
      <w:lvlJc w:val="left"/>
      <w:pPr>
        <w:tabs>
          <w:tab w:val="num" w:pos="2880"/>
        </w:tabs>
        <w:ind w:left="2880" w:hanging="360"/>
      </w:pPr>
      <w:rPr>
        <w:rFonts w:ascii="Arial" w:hAnsi="Arial" w:hint="default"/>
      </w:rPr>
    </w:lvl>
    <w:lvl w:ilvl="4" w:tplc="41363FD2" w:tentative="1">
      <w:start w:val="1"/>
      <w:numFmt w:val="bullet"/>
      <w:lvlText w:val="•"/>
      <w:lvlJc w:val="left"/>
      <w:pPr>
        <w:tabs>
          <w:tab w:val="num" w:pos="3600"/>
        </w:tabs>
        <w:ind w:left="3600" w:hanging="360"/>
      </w:pPr>
      <w:rPr>
        <w:rFonts w:ascii="Arial" w:hAnsi="Arial" w:hint="default"/>
      </w:rPr>
    </w:lvl>
    <w:lvl w:ilvl="5" w:tplc="BB66D99E" w:tentative="1">
      <w:start w:val="1"/>
      <w:numFmt w:val="bullet"/>
      <w:lvlText w:val="•"/>
      <w:lvlJc w:val="left"/>
      <w:pPr>
        <w:tabs>
          <w:tab w:val="num" w:pos="4320"/>
        </w:tabs>
        <w:ind w:left="4320" w:hanging="360"/>
      </w:pPr>
      <w:rPr>
        <w:rFonts w:ascii="Arial" w:hAnsi="Arial" w:hint="default"/>
      </w:rPr>
    </w:lvl>
    <w:lvl w:ilvl="6" w:tplc="103C1CBA" w:tentative="1">
      <w:start w:val="1"/>
      <w:numFmt w:val="bullet"/>
      <w:lvlText w:val="•"/>
      <w:lvlJc w:val="left"/>
      <w:pPr>
        <w:tabs>
          <w:tab w:val="num" w:pos="5040"/>
        </w:tabs>
        <w:ind w:left="5040" w:hanging="360"/>
      </w:pPr>
      <w:rPr>
        <w:rFonts w:ascii="Arial" w:hAnsi="Arial" w:hint="default"/>
      </w:rPr>
    </w:lvl>
    <w:lvl w:ilvl="7" w:tplc="682CE560" w:tentative="1">
      <w:start w:val="1"/>
      <w:numFmt w:val="bullet"/>
      <w:lvlText w:val="•"/>
      <w:lvlJc w:val="left"/>
      <w:pPr>
        <w:tabs>
          <w:tab w:val="num" w:pos="5760"/>
        </w:tabs>
        <w:ind w:left="5760" w:hanging="360"/>
      </w:pPr>
      <w:rPr>
        <w:rFonts w:ascii="Arial" w:hAnsi="Arial" w:hint="default"/>
      </w:rPr>
    </w:lvl>
    <w:lvl w:ilvl="8" w:tplc="29D0733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0051E0"/>
    <w:multiLevelType w:val="hybridMultilevel"/>
    <w:tmpl w:val="F3ACA138"/>
    <w:lvl w:ilvl="0" w:tplc="6D34F3F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DC4591"/>
    <w:multiLevelType w:val="multilevel"/>
    <w:tmpl w:val="2FA6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5D6210"/>
    <w:multiLevelType w:val="hybridMultilevel"/>
    <w:tmpl w:val="84A89C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127725">
    <w:abstractNumId w:val="15"/>
  </w:num>
  <w:num w:numId="2" w16cid:durableId="1772816532">
    <w:abstractNumId w:val="24"/>
  </w:num>
  <w:num w:numId="3" w16cid:durableId="1903910660">
    <w:abstractNumId w:val="6"/>
  </w:num>
  <w:num w:numId="4" w16cid:durableId="1754668009">
    <w:abstractNumId w:val="22"/>
  </w:num>
  <w:num w:numId="5" w16cid:durableId="1029183177">
    <w:abstractNumId w:val="20"/>
  </w:num>
  <w:num w:numId="6" w16cid:durableId="288244460">
    <w:abstractNumId w:val="22"/>
  </w:num>
  <w:num w:numId="7" w16cid:durableId="1813906549">
    <w:abstractNumId w:val="20"/>
  </w:num>
  <w:num w:numId="8" w16cid:durableId="1665812347">
    <w:abstractNumId w:val="19"/>
  </w:num>
  <w:num w:numId="9" w16cid:durableId="440489117">
    <w:abstractNumId w:val="30"/>
  </w:num>
  <w:num w:numId="10" w16cid:durableId="1381244074">
    <w:abstractNumId w:val="16"/>
  </w:num>
  <w:num w:numId="11" w16cid:durableId="843396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1207126">
    <w:abstractNumId w:val="0"/>
  </w:num>
  <w:num w:numId="13" w16cid:durableId="853230577">
    <w:abstractNumId w:val="1"/>
  </w:num>
  <w:num w:numId="14" w16cid:durableId="1809203141">
    <w:abstractNumId w:val="2"/>
  </w:num>
  <w:num w:numId="15" w16cid:durableId="1584530533">
    <w:abstractNumId w:val="3"/>
  </w:num>
  <w:num w:numId="16" w16cid:durableId="883560504">
    <w:abstractNumId w:val="4"/>
  </w:num>
  <w:num w:numId="17" w16cid:durableId="2110808387">
    <w:abstractNumId w:val="5"/>
  </w:num>
  <w:num w:numId="18" w16cid:durableId="75715010">
    <w:abstractNumId w:val="13"/>
  </w:num>
  <w:num w:numId="19" w16cid:durableId="1544246581">
    <w:abstractNumId w:val="25"/>
  </w:num>
  <w:num w:numId="20" w16cid:durableId="1358238127">
    <w:abstractNumId w:val="23"/>
  </w:num>
  <w:num w:numId="21" w16cid:durableId="1687705295">
    <w:abstractNumId w:val="10"/>
  </w:num>
  <w:num w:numId="22" w16cid:durableId="370303346">
    <w:abstractNumId w:val="27"/>
  </w:num>
  <w:num w:numId="23" w16cid:durableId="1611662660">
    <w:abstractNumId w:val="14"/>
  </w:num>
  <w:num w:numId="24" w16cid:durableId="158086888">
    <w:abstractNumId w:val="7"/>
  </w:num>
  <w:num w:numId="25" w16cid:durableId="1031226848">
    <w:abstractNumId w:val="11"/>
  </w:num>
  <w:num w:numId="26" w16cid:durableId="133303290">
    <w:abstractNumId w:val="12"/>
  </w:num>
  <w:num w:numId="27" w16cid:durableId="789127536">
    <w:abstractNumId w:val="17"/>
  </w:num>
  <w:num w:numId="28" w16cid:durableId="1199440222">
    <w:abstractNumId w:val="21"/>
  </w:num>
  <w:num w:numId="29" w16cid:durableId="298729424">
    <w:abstractNumId w:val="18"/>
  </w:num>
  <w:num w:numId="30" w16cid:durableId="173613465">
    <w:abstractNumId w:val="9"/>
  </w:num>
  <w:num w:numId="31" w16cid:durableId="1747340261">
    <w:abstractNumId w:val="8"/>
  </w:num>
  <w:num w:numId="32" w16cid:durableId="609818979">
    <w:abstractNumId w:val="28"/>
  </w:num>
  <w:num w:numId="33" w16cid:durableId="2000379276">
    <w:abstractNumId w:val="29"/>
  </w:num>
  <w:num w:numId="34" w16cid:durableId="1049275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0"/>
  <w:activeWritingStyle w:appName="MSWord" w:lang="de-AT"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de-DE"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51"/>
    <w:rsid w:val="00001CD6"/>
    <w:rsid w:val="00001F38"/>
    <w:rsid w:val="000041DD"/>
    <w:rsid w:val="000047DC"/>
    <w:rsid w:val="000063D0"/>
    <w:rsid w:val="0001378F"/>
    <w:rsid w:val="0001389D"/>
    <w:rsid w:val="00013FCC"/>
    <w:rsid w:val="00014457"/>
    <w:rsid w:val="000150E8"/>
    <w:rsid w:val="000247A8"/>
    <w:rsid w:val="00031C7D"/>
    <w:rsid w:val="00032166"/>
    <w:rsid w:val="00032860"/>
    <w:rsid w:val="00032CD4"/>
    <w:rsid w:val="00033401"/>
    <w:rsid w:val="000364D6"/>
    <w:rsid w:val="00036C03"/>
    <w:rsid w:val="00037371"/>
    <w:rsid w:val="00041ADC"/>
    <w:rsid w:val="00042139"/>
    <w:rsid w:val="000432C0"/>
    <w:rsid w:val="000548B1"/>
    <w:rsid w:val="000573A2"/>
    <w:rsid w:val="00071579"/>
    <w:rsid w:val="00071C45"/>
    <w:rsid w:val="00071E35"/>
    <w:rsid w:val="00075997"/>
    <w:rsid w:val="00075BCF"/>
    <w:rsid w:val="00077A61"/>
    <w:rsid w:val="00081E6D"/>
    <w:rsid w:val="000849F9"/>
    <w:rsid w:val="00091C58"/>
    <w:rsid w:val="000A38CB"/>
    <w:rsid w:val="000A3EC5"/>
    <w:rsid w:val="000A51A4"/>
    <w:rsid w:val="000A51E8"/>
    <w:rsid w:val="000A5B0A"/>
    <w:rsid w:val="000B0493"/>
    <w:rsid w:val="000B3633"/>
    <w:rsid w:val="000B36C4"/>
    <w:rsid w:val="000B38F0"/>
    <w:rsid w:val="000B6804"/>
    <w:rsid w:val="000C2947"/>
    <w:rsid w:val="000C32C2"/>
    <w:rsid w:val="000D1E54"/>
    <w:rsid w:val="000E05CD"/>
    <w:rsid w:val="000E4B11"/>
    <w:rsid w:val="000E5D43"/>
    <w:rsid w:val="000E6549"/>
    <w:rsid w:val="000E7061"/>
    <w:rsid w:val="000F176D"/>
    <w:rsid w:val="000F1B5D"/>
    <w:rsid w:val="000F7752"/>
    <w:rsid w:val="00102C83"/>
    <w:rsid w:val="00103E06"/>
    <w:rsid w:val="00110251"/>
    <w:rsid w:val="001105D8"/>
    <w:rsid w:val="00110AE1"/>
    <w:rsid w:val="00111ECB"/>
    <w:rsid w:val="00115FAB"/>
    <w:rsid w:val="00120CB1"/>
    <w:rsid w:val="00121892"/>
    <w:rsid w:val="0012562F"/>
    <w:rsid w:val="00125681"/>
    <w:rsid w:val="00126BE0"/>
    <w:rsid w:val="00126D08"/>
    <w:rsid w:val="00126E20"/>
    <w:rsid w:val="00131D05"/>
    <w:rsid w:val="001408D8"/>
    <w:rsid w:val="00141B61"/>
    <w:rsid w:val="00142467"/>
    <w:rsid w:val="00144D56"/>
    <w:rsid w:val="001459BF"/>
    <w:rsid w:val="0015591F"/>
    <w:rsid w:val="00155C23"/>
    <w:rsid w:val="0016016A"/>
    <w:rsid w:val="001643E1"/>
    <w:rsid w:val="0016513A"/>
    <w:rsid w:val="001655A9"/>
    <w:rsid w:val="00167916"/>
    <w:rsid w:val="001813DF"/>
    <w:rsid w:val="00182322"/>
    <w:rsid w:val="0018284C"/>
    <w:rsid w:val="00184DB7"/>
    <w:rsid w:val="00187C45"/>
    <w:rsid w:val="001904D9"/>
    <w:rsid w:val="0019532B"/>
    <w:rsid w:val="00195E7C"/>
    <w:rsid w:val="00196C22"/>
    <w:rsid w:val="00197423"/>
    <w:rsid w:val="001A1084"/>
    <w:rsid w:val="001A28CA"/>
    <w:rsid w:val="001A2C5A"/>
    <w:rsid w:val="001A45E0"/>
    <w:rsid w:val="001A7804"/>
    <w:rsid w:val="001A7B3E"/>
    <w:rsid w:val="001B038A"/>
    <w:rsid w:val="001C2F2D"/>
    <w:rsid w:val="001C4DC2"/>
    <w:rsid w:val="001C61E4"/>
    <w:rsid w:val="001C6AAB"/>
    <w:rsid w:val="001C714E"/>
    <w:rsid w:val="001C7DDC"/>
    <w:rsid w:val="001C7F29"/>
    <w:rsid w:val="001E3997"/>
    <w:rsid w:val="001E6AFD"/>
    <w:rsid w:val="001F36FC"/>
    <w:rsid w:val="001F7FC9"/>
    <w:rsid w:val="002026D3"/>
    <w:rsid w:val="00205541"/>
    <w:rsid w:val="00207A74"/>
    <w:rsid w:val="00207FA6"/>
    <w:rsid w:val="00211A30"/>
    <w:rsid w:val="00212A22"/>
    <w:rsid w:val="0021328C"/>
    <w:rsid w:val="00220648"/>
    <w:rsid w:val="002208C3"/>
    <w:rsid w:val="00221FB4"/>
    <w:rsid w:val="00221FC2"/>
    <w:rsid w:val="00222291"/>
    <w:rsid w:val="00223B99"/>
    <w:rsid w:val="002256CC"/>
    <w:rsid w:val="00231851"/>
    <w:rsid w:val="0023193E"/>
    <w:rsid w:val="002403EE"/>
    <w:rsid w:val="00245179"/>
    <w:rsid w:val="0025473E"/>
    <w:rsid w:val="002635C3"/>
    <w:rsid w:val="0026493B"/>
    <w:rsid w:val="002761DB"/>
    <w:rsid w:val="00277AF5"/>
    <w:rsid w:val="00283712"/>
    <w:rsid w:val="00284CEA"/>
    <w:rsid w:val="00287019"/>
    <w:rsid w:val="002938C9"/>
    <w:rsid w:val="002A0DF7"/>
    <w:rsid w:val="002A384C"/>
    <w:rsid w:val="002A3973"/>
    <w:rsid w:val="002A3E9B"/>
    <w:rsid w:val="002A4B76"/>
    <w:rsid w:val="002A53AD"/>
    <w:rsid w:val="002A67CA"/>
    <w:rsid w:val="002A6C96"/>
    <w:rsid w:val="002B393D"/>
    <w:rsid w:val="002C48AC"/>
    <w:rsid w:val="002C67F7"/>
    <w:rsid w:val="002C7B99"/>
    <w:rsid w:val="002D12FE"/>
    <w:rsid w:val="002D3C49"/>
    <w:rsid w:val="002D448D"/>
    <w:rsid w:val="002E1AC9"/>
    <w:rsid w:val="002E25F7"/>
    <w:rsid w:val="002E2641"/>
    <w:rsid w:val="002E26D8"/>
    <w:rsid w:val="002E51E2"/>
    <w:rsid w:val="002E6753"/>
    <w:rsid w:val="002E6B15"/>
    <w:rsid w:val="002F23B1"/>
    <w:rsid w:val="002F3F36"/>
    <w:rsid w:val="002F46EB"/>
    <w:rsid w:val="002F678F"/>
    <w:rsid w:val="003002E4"/>
    <w:rsid w:val="0030090C"/>
    <w:rsid w:val="00301855"/>
    <w:rsid w:val="0030403E"/>
    <w:rsid w:val="003042B8"/>
    <w:rsid w:val="00304465"/>
    <w:rsid w:val="00311C00"/>
    <w:rsid w:val="00314055"/>
    <w:rsid w:val="003168F9"/>
    <w:rsid w:val="003228EA"/>
    <w:rsid w:val="00323127"/>
    <w:rsid w:val="00323177"/>
    <w:rsid w:val="00324132"/>
    <w:rsid w:val="00325A97"/>
    <w:rsid w:val="00326350"/>
    <w:rsid w:val="00326F5F"/>
    <w:rsid w:val="0032791A"/>
    <w:rsid w:val="00330D02"/>
    <w:rsid w:val="00331934"/>
    <w:rsid w:val="00331AF8"/>
    <w:rsid w:val="00331B4A"/>
    <w:rsid w:val="00332EE7"/>
    <w:rsid w:val="00342D49"/>
    <w:rsid w:val="0034414F"/>
    <w:rsid w:val="003450B1"/>
    <w:rsid w:val="00350313"/>
    <w:rsid w:val="003532B3"/>
    <w:rsid w:val="00353E93"/>
    <w:rsid w:val="0035448D"/>
    <w:rsid w:val="00354E93"/>
    <w:rsid w:val="00355701"/>
    <w:rsid w:val="00362028"/>
    <w:rsid w:val="00362D2B"/>
    <w:rsid w:val="00363681"/>
    <w:rsid w:val="00376AD6"/>
    <w:rsid w:val="003802FF"/>
    <w:rsid w:val="0038125E"/>
    <w:rsid w:val="003850B4"/>
    <w:rsid w:val="00392BE2"/>
    <w:rsid w:val="003961F9"/>
    <w:rsid w:val="0039672E"/>
    <w:rsid w:val="003A0C52"/>
    <w:rsid w:val="003A60D4"/>
    <w:rsid w:val="003A6610"/>
    <w:rsid w:val="003A6902"/>
    <w:rsid w:val="003B0BCE"/>
    <w:rsid w:val="003B16DF"/>
    <w:rsid w:val="003B273A"/>
    <w:rsid w:val="003B3784"/>
    <w:rsid w:val="003B3B08"/>
    <w:rsid w:val="003B7107"/>
    <w:rsid w:val="003C17A4"/>
    <w:rsid w:val="003C3370"/>
    <w:rsid w:val="003C57A5"/>
    <w:rsid w:val="003D0A93"/>
    <w:rsid w:val="003D2434"/>
    <w:rsid w:val="003D2EB7"/>
    <w:rsid w:val="003D3379"/>
    <w:rsid w:val="003D4047"/>
    <w:rsid w:val="003D6BA1"/>
    <w:rsid w:val="003D7031"/>
    <w:rsid w:val="003E205D"/>
    <w:rsid w:val="003E4F6D"/>
    <w:rsid w:val="003F27F4"/>
    <w:rsid w:val="003F4F3A"/>
    <w:rsid w:val="003F66BC"/>
    <w:rsid w:val="003F7330"/>
    <w:rsid w:val="00400450"/>
    <w:rsid w:val="0040212A"/>
    <w:rsid w:val="004028C1"/>
    <w:rsid w:val="00407506"/>
    <w:rsid w:val="0041029D"/>
    <w:rsid w:val="00412DDE"/>
    <w:rsid w:val="00415F0D"/>
    <w:rsid w:val="00426D22"/>
    <w:rsid w:val="00427DB8"/>
    <w:rsid w:val="00434EF6"/>
    <w:rsid w:val="00435424"/>
    <w:rsid w:val="00436C0E"/>
    <w:rsid w:val="0044186E"/>
    <w:rsid w:val="0044594C"/>
    <w:rsid w:val="00446DBC"/>
    <w:rsid w:val="00452F7F"/>
    <w:rsid w:val="00453970"/>
    <w:rsid w:val="00462146"/>
    <w:rsid w:val="00462E00"/>
    <w:rsid w:val="0046695D"/>
    <w:rsid w:val="00472B34"/>
    <w:rsid w:val="00474353"/>
    <w:rsid w:val="00481997"/>
    <w:rsid w:val="004827C4"/>
    <w:rsid w:val="00484EAE"/>
    <w:rsid w:val="00484F9D"/>
    <w:rsid w:val="00486DBB"/>
    <w:rsid w:val="004872E1"/>
    <w:rsid w:val="004879B5"/>
    <w:rsid w:val="00490604"/>
    <w:rsid w:val="0049070C"/>
    <w:rsid w:val="00491303"/>
    <w:rsid w:val="00494A8D"/>
    <w:rsid w:val="00494F6E"/>
    <w:rsid w:val="00495720"/>
    <w:rsid w:val="00495743"/>
    <w:rsid w:val="004A14AB"/>
    <w:rsid w:val="004B1358"/>
    <w:rsid w:val="004C481E"/>
    <w:rsid w:val="004C6E8F"/>
    <w:rsid w:val="004D2DA1"/>
    <w:rsid w:val="004E4385"/>
    <w:rsid w:val="004E5C1C"/>
    <w:rsid w:val="004E68D8"/>
    <w:rsid w:val="004F3BC3"/>
    <w:rsid w:val="0050606A"/>
    <w:rsid w:val="0051261F"/>
    <w:rsid w:val="00512FFA"/>
    <w:rsid w:val="005151C6"/>
    <w:rsid w:val="00515336"/>
    <w:rsid w:val="00516E21"/>
    <w:rsid w:val="0051703C"/>
    <w:rsid w:val="00520D93"/>
    <w:rsid w:val="00525BBB"/>
    <w:rsid w:val="00526120"/>
    <w:rsid w:val="0052799B"/>
    <w:rsid w:val="005324F8"/>
    <w:rsid w:val="00534B4C"/>
    <w:rsid w:val="0053683E"/>
    <w:rsid w:val="005369BC"/>
    <w:rsid w:val="00542FC4"/>
    <w:rsid w:val="00547F10"/>
    <w:rsid w:val="00550CAB"/>
    <w:rsid w:val="00555CC5"/>
    <w:rsid w:val="00561016"/>
    <w:rsid w:val="00566962"/>
    <w:rsid w:val="0056730E"/>
    <w:rsid w:val="0057288B"/>
    <w:rsid w:val="005801CF"/>
    <w:rsid w:val="00580D63"/>
    <w:rsid w:val="005819A1"/>
    <w:rsid w:val="00581E7F"/>
    <w:rsid w:val="0058749F"/>
    <w:rsid w:val="00587E73"/>
    <w:rsid w:val="00591646"/>
    <w:rsid w:val="0059534B"/>
    <w:rsid w:val="005954EB"/>
    <w:rsid w:val="0059728C"/>
    <w:rsid w:val="005A1C91"/>
    <w:rsid w:val="005A5655"/>
    <w:rsid w:val="005A61FE"/>
    <w:rsid w:val="005A6521"/>
    <w:rsid w:val="005A6BC8"/>
    <w:rsid w:val="005A71BD"/>
    <w:rsid w:val="005B2020"/>
    <w:rsid w:val="005B44A7"/>
    <w:rsid w:val="005C5C3A"/>
    <w:rsid w:val="005C6B07"/>
    <w:rsid w:val="005D14BA"/>
    <w:rsid w:val="005D1E68"/>
    <w:rsid w:val="005D1EAF"/>
    <w:rsid w:val="005D28C1"/>
    <w:rsid w:val="005D4C64"/>
    <w:rsid w:val="005E155F"/>
    <w:rsid w:val="005E16AF"/>
    <w:rsid w:val="005E27EB"/>
    <w:rsid w:val="005E3B83"/>
    <w:rsid w:val="005E7D6F"/>
    <w:rsid w:val="005F075F"/>
    <w:rsid w:val="005F29A0"/>
    <w:rsid w:val="005F3154"/>
    <w:rsid w:val="005F426B"/>
    <w:rsid w:val="005F4665"/>
    <w:rsid w:val="005F489B"/>
    <w:rsid w:val="005F5191"/>
    <w:rsid w:val="005F5C2C"/>
    <w:rsid w:val="00600A82"/>
    <w:rsid w:val="00605817"/>
    <w:rsid w:val="0060617A"/>
    <w:rsid w:val="0061123E"/>
    <w:rsid w:val="0061338C"/>
    <w:rsid w:val="00615F5F"/>
    <w:rsid w:val="00617B75"/>
    <w:rsid w:val="0062277A"/>
    <w:rsid w:val="006240F6"/>
    <w:rsid w:val="006241B1"/>
    <w:rsid w:val="0062549F"/>
    <w:rsid w:val="006277B7"/>
    <w:rsid w:val="0063560D"/>
    <w:rsid w:val="00636B4A"/>
    <w:rsid w:val="00647476"/>
    <w:rsid w:val="00647E7E"/>
    <w:rsid w:val="0065154F"/>
    <w:rsid w:val="006560F0"/>
    <w:rsid w:val="0065749E"/>
    <w:rsid w:val="00666034"/>
    <w:rsid w:val="00666F14"/>
    <w:rsid w:val="00667E17"/>
    <w:rsid w:val="006714AC"/>
    <w:rsid w:val="00671C23"/>
    <w:rsid w:val="006732F9"/>
    <w:rsid w:val="006737EB"/>
    <w:rsid w:val="006743A3"/>
    <w:rsid w:val="00681D9D"/>
    <w:rsid w:val="00682DE3"/>
    <w:rsid w:val="006875D6"/>
    <w:rsid w:val="00696322"/>
    <w:rsid w:val="006A5E05"/>
    <w:rsid w:val="006A5EE2"/>
    <w:rsid w:val="006A73F2"/>
    <w:rsid w:val="006A760A"/>
    <w:rsid w:val="006B1AAB"/>
    <w:rsid w:val="006B29C7"/>
    <w:rsid w:val="006B36E9"/>
    <w:rsid w:val="006B5415"/>
    <w:rsid w:val="006C39A0"/>
    <w:rsid w:val="006C5DC3"/>
    <w:rsid w:val="006C6D23"/>
    <w:rsid w:val="006D45B0"/>
    <w:rsid w:val="006D4B7D"/>
    <w:rsid w:val="006D68B5"/>
    <w:rsid w:val="006E3AEA"/>
    <w:rsid w:val="006E5167"/>
    <w:rsid w:val="006F1080"/>
    <w:rsid w:val="0070020F"/>
    <w:rsid w:val="00700282"/>
    <w:rsid w:val="00701134"/>
    <w:rsid w:val="0070155B"/>
    <w:rsid w:val="007029AE"/>
    <w:rsid w:val="00703CB6"/>
    <w:rsid w:val="00706C42"/>
    <w:rsid w:val="00712770"/>
    <w:rsid w:val="00712BD1"/>
    <w:rsid w:val="00713DDC"/>
    <w:rsid w:val="007150A7"/>
    <w:rsid w:val="00715FDD"/>
    <w:rsid w:val="00717DE6"/>
    <w:rsid w:val="00722C1C"/>
    <w:rsid w:val="00725B12"/>
    <w:rsid w:val="00726525"/>
    <w:rsid w:val="0073133A"/>
    <w:rsid w:val="00732013"/>
    <w:rsid w:val="007351A4"/>
    <w:rsid w:val="00737C12"/>
    <w:rsid w:val="00740B76"/>
    <w:rsid w:val="00743B35"/>
    <w:rsid w:val="0074537C"/>
    <w:rsid w:val="0075037D"/>
    <w:rsid w:val="0075368A"/>
    <w:rsid w:val="00756250"/>
    <w:rsid w:val="00756BE2"/>
    <w:rsid w:val="007620F1"/>
    <w:rsid w:val="00762203"/>
    <w:rsid w:val="007632B2"/>
    <w:rsid w:val="0076492D"/>
    <w:rsid w:val="00765908"/>
    <w:rsid w:val="007715B7"/>
    <w:rsid w:val="00772B0E"/>
    <w:rsid w:val="00774369"/>
    <w:rsid w:val="00775732"/>
    <w:rsid w:val="0078087A"/>
    <w:rsid w:val="00784522"/>
    <w:rsid w:val="0078452A"/>
    <w:rsid w:val="00790558"/>
    <w:rsid w:val="00792363"/>
    <w:rsid w:val="007934AE"/>
    <w:rsid w:val="0079443B"/>
    <w:rsid w:val="007961B8"/>
    <w:rsid w:val="007A20F1"/>
    <w:rsid w:val="007A363C"/>
    <w:rsid w:val="007A364E"/>
    <w:rsid w:val="007A6C85"/>
    <w:rsid w:val="007B3C50"/>
    <w:rsid w:val="007B63DE"/>
    <w:rsid w:val="007C398B"/>
    <w:rsid w:val="007C41C6"/>
    <w:rsid w:val="007C49CA"/>
    <w:rsid w:val="007C5322"/>
    <w:rsid w:val="007C670B"/>
    <w:rsid w:val="007C7403"/>
    <w:rsid w:val="007C75AC"/>
    <w:rsid w:val="007D07FB"/>
    <w:rsid w:val="007D1305"/>
    <w:rsid w:val="007D3403"/>
    <w:rsid w:val="007D63E3"/>
    <w:rsid w:val="007D6EFC"/>
    <w:rsid w:val="007E31B6"/>
    <w:rsid w:val="007E3A0A"/>
    <w:rsid w:val="007E3DC1"/>
    <w:rsid w:val="007E44F7"/>
    <w:rsid w:val="007E58D7"/>
    <w:rsid w:val="007E60A3"/>
    <w:rsid w:val="007E7394"/>
    <w:rsid w:val="007F047E"/>
    <w:rsid w:val="007F0926"/>
    <w:rsid w:val="007F24F7"/>
    <w:rsid w:val="007F2A07"/>
    <w:rsid w:val="007F2CC7"/>
    <w:rsid w:val="007F3E73"/>
    <w:rsid w:val="0080148F"/>
    <w:rsid w:val="00801750"/>
    <w:rsid w:val="008028E9"/>
    <w:rsid w:val="00804BC9"/>
    <w:rsid w:val="00805AC7"/>
    <w:rsid w:val="00806FBC"/>
    <w:rsid w:val="008102ED"/>
    <w:rsid w:val="00810DC0"/>
    <w:rsid w:val="0081272E"/>
    <w:rsid w:val="00812F4D"/>
    <w:rsid w:val="00814960"/>
    <w:rsid w:val="00814970"/>
    <w:rsid w:val="00814B37"/>
    <w:rsid w:val="00824BCC"/>
    <w:rsid w:val="00825D63"/>
    <w:rsid w:val="00831182"/>
    <w:rsid w:val="008316CB"/>
    <w:rsid w:val="00832F42"/>
    <w:rsid w:val="00833B9B"/>
    <w:rsid w:val="008347C4"/>
    <w:rsid w:val="0083535C"/>
    <w:rsid w:val="00837413"/>
    <w:rsid w:val="0084065B"/>
    <w:rsid w:val="008434FC"/>
    <w:rsid w:val="00843B34"/>
    <w:rsid w:val="00845C2F"/>
    <w:rsid w:val="00850640"/>
    <w:rsid w:val="00852CA1"/>
    <w:rsid w:val="00853946"/>
    <w:rsid w:val="00855A54"/>
    <w:rsid w:val="00865019"/>
    <w:rsid w:val="0086722F"/>
    <w:rsid w:val="00870085"/>
    <w:rsid w:val="008710E9"/>
    <w:rsid w:val="008730B0"/>
    <w:rsid w:val="00877C5A"/>
    <w:rsid w:val="00884168"/>
    <w:rsid w:val="00885805"/>
    <w:rsid w:val="008873E2"/>
    <w:rsid w:val="008930DA"/>
    <w:rsid w:val="008931D1"/>
    <w:rsid w:val="008936A3"/>
    <w:rsid w:val="00896437"/>
    <w:rsid w:val="008A1375"/>
    <w:rsid w:val="008A137C"/>
    <w:rsid w:val="008A17B8"/>
    <w:rsid w:val="008B0B57"/>
    <w:rsid w:val="008B4C32"/>
    <w:rsid w:val="008B7A69"/>
    <w:rsid w:val="008C3102"/>
    <w:rsid w:val="008C51CD"/>
    <w:rsid w:val="008C75F3"/>
    <w:rsid w:val="008D0512"/>
    <w:rsid w:val="008D06D3"/>
    <w:rsid w:val="008D2BA7"/>
    <w:rsid w:val="008D3E25"/>
    <w:rsid w:val="008E212A"/>
    <w:rsid w:val="008E43AB"/>
    <w:rsid w:val="008E6222"/>
    <w:rsid w:val="008F129C"/>
    <w:rsid w:val="008F58A8"/>
    <w:rsid w:val="008F5E03"/>
    <w:rsid w:val="00900356"/>
    <w:rsid w:val="009004D8"/>
    <w:rsid w:val="00901782"/>
    <w:rsid w:val="00901E9F"/>
    <w:rsid w:val="00903A26"/>
    <w:rsid w:val="00906056"/>
    <w:rsid w:val="009123FD"/>
    <w:rsid w:val="00917781"/>
    <w:rsid w:val="0092106D"/>
    <w:rsid w:val="00925DDC"/>
    <w:rsid w:val="00927608"/>
    <w:rsid w:val="00937AF5"/>
    <w:rsid w:val="00937B56"/>
    <w:rsid w:val="0094027F"/>
    <w:rsid w:val="00942B50"/>
    <w:rsid w:val="00945913"/>
    <w:rsid w:val="00946429"/>
    <w:rsid w:val="00950C19"/>
    <w:rsid w:val="00952389"/>
    <w:rsid w:val="00953113"/>
    <w:rsid w:val="009572E7"/>
    <w:rsid w:val="00960893"/>
    <w:rsid w:val="00960E71"/>
    <w:rsid w:val="009628FF"/>
    <w:rsid w:val="009674D2"/>
    <w:rsid w:val="00967B7D"/>
    <w:rsid w:val="00971358"/>
    <w:rsid w:val="00971FCE"/>
    <w:rsid w:val="00972851"/>
    <w:rsid w:val="0097518D"/>
    <w:rsid w:val="00976103"/>
    <w:rsid w:val="00976685"/>
    <w:rsid w:val="00981A7C"/>
    <w:rsid w:val="009822B8"/>
    <w:rsid w:val="00982EE7"/>
    <w:rsid w:val="00986C9D"/>
    <w:rsid w:val="0099010D"/>
    <w:rsid w:val="00991248"/>
    <w:rsid w:val="00993070"/>
    <w:rsid w:val="0099685D"/>
    <w:rsid w:val="009A5A0D"/>
    <w:rsid w:val="009A5B52"/>
    <w:rsid w:val="009B2216"/>
    <w:rsid w:val="009B2D3B"/>
    <w:rsid w:val="009B3D87"/>
    <w:rsid w:val="009C33BB"/>
    <w:rsid w:val="009C430D"/>
    <w:rsid w:val="009C4E92"/>
    <w:rsid w:val="009D0113"/>
    <w:rsid w:val="009D1BDF"/>
    <w:rsid w:val="009D2F3C"/>
    <w:rsid w:val="009D3C0F"/>
    <w:rsid w:val="009D4921"/>
    <w:rsid w:val="009D7A2B"/>
    <w:rsid w:val="009D7A4F"/>
    <w:rsid w:val="009E1FB2"/>
    <w:rsid w:val="009E2896"/>
    <w:rsid w:val="009E5D70"/>
    <w:rsid w:val="009E6BCA"/>
    <w:rsid w:val="009E75F2"/>
    <w:rsid w:val="009E7C01"/>
    <w:rsid w:val="009F180E"/>
    <w:rsid w:val="009F723E"/>
    <w:rsid w:val="00A017CC"/>
    <w:rsid w:val="00A017F4"/>
    <w:rsid w:val="00A02722"/>
    <w:rsid w:val="00A030E9"/>
    <w:rsid w:val="00A031D1"/>
    <w:rsid w:val="00A039F7"/>
    <w:rsid w:val="00A044E5"/>
    <w:rsid w:val="00A05A04"/>
    <w:rsid w:val="00A070E0"/>
    <w:rsid w:val="00A10FDD"/>
    <w:rsid w:val="00A1718C"/>
    <w:rsid w:val="00A17351"/>
    <w:rsid w:val="00A248D1"/>
    <w:rsid w:val="00A24E0C"/>
    <w:rsid w:val="00A257D2"/>
    <w:rsid w:val="00A301D7"/>
    <w:rsid w:val="00A31534"/>
    <w:rsid w:val="00A36309"/>
    <w:rsid w:val="00A47C8B"/>
    <w:rsid w:val="00A543ED"/>
    <w:rsid w:val="00A5656F"/>
    <w:rsid w:val="00A60A55"/>
    <w:rsid w:val="00A60D80"/>
    <w:rsid w:val="00A62B87"/>
    <w:rsid w:val="00A6387D"/>
    <w:rsid w:val="00A6563F"/>
    <w:rsid w:val="00A72C6F"/>
    <w:rsid w:val="00A75186"/>
    <w:rsid w:val="00A8380B"/>
    <w:rsid w:val="00A90559"/>
    <w:rsid w:val="00A9658B"/>
    <w:rsid w:val="00A970B1"/>
    <w:rsid w:val="00AA05B9"/>
    <w:rsid w:val="00AA1ADB"/>
    <w:rsid w:val="00AA2745"/>
    <w:rsid w:val="00AA4402"/>
    <w:rsid w:val="00AA5212"/>
    <w:rsid w:val="00AB1084"/>
    <w:rsid w:val="00AB224C"/>
    <w:rsid w:val="00AB46E6"/>
    <w:rsid w:val="00AB7337"/>
    <w:rsid w:val="00AC1CE9"/>
    <w:rsid w:val="00AC2823"/>
    <w:rsid w:val="00AC4271"/>
    <w:rsid w:val="00AC4FC0"/>
    <w:rsid w:val="00AD2615"/>
    <w:rsid w:val="00AD3BAD"/>
    <w:rsid w:val="00AD406C"/>
    <w:rsid w:val="00AD512D"/>
    <w:rsid w:val="00AD52B3"/>
    <w:rsid w:val="00AD7F1C"/>
    <w:rsid w:val="00AE080F"/>
    <w:rsid w:val="00AE2317"/>
    <w:rsid w:val="00AE37B7"/>
    <w:rsid w:val="00AE523F"/>
    <w:rsid w:val="00AE771A"/>
    <w:rsid w:val="00AF1EAF"/>
    <w:rsid w:val="00AF376C"/>
    <w:rsid w:val="00AF54E5"/>
    <w:rsid w:val="00B03969"/>
    <w:rsid w:val="00B0573C"/>
    <w:rsid w:val="00B0704F"/>
    <w:rsid w:val="00B12E62"/>
    <w:rsid w:val="00B15E61"/>
    <w:rsid w:val="00B15F69"/>
    <w:rsid w:val="00B27545"/>
    <w:rsid w:val="00B30C57"/>
    <w:rsid w:val="00B32C13"/>
    <w:rsid w:val="00B33763"/>
    <w:rsid w:val="00B34EDC"/>
    <w:rsid w:val="00B351E5"/>
    <w:rsid w:val="00B4197D"/>
    <w:rsid w:val="00B43CB2"/>
    <w:rsid w:val="00B446BF"/>
    <w:rsid w:val="00B44A10"/>
    <w:rsid w:val="00B46F4D"/>
    <w:rsid w:val="00B516E8"/>
    <w:rsid w:val="00B53291"/>
    <w:rsid w:val="00B5368D"/>
    <w:rsid w:val="00B57274"/>
    <w:rsid w:val="00B5774C"/>
    <w:rsid w:val="00B62342"/>
    <w:rsid w:val="00B62D5B"/>
    <w:rsid w:val="00B6496C"/>
    <w:rsid w:val="00B6631C"/>
    <w:rsid w:val="00B704AE"/>
    <w:rsid w:val="00B71DB5"/>
    <w:rsid w:val="00B74A16"/>
    <w:rsid w:val="00B8052D"/>
    <w:rsid w:val="00B81A9F"/>
    <w:rsid w:val="00B81FF3"/>
    <w:rsid w:val="00B90C1E"/>
    <w:rsid w:val="00B92310"/>
    <w:rsid w:val="00B934AF"/>
    <w:rsid w:val="00B934C8"/>
    <w:rsid w:val="00B95C72"/>
    <w:rsid w:val="00B965D0"/>
    <w:rsid w:val="00BA1FAB"/>
    <w:rsid w:val="00BA2653"/>
    <w:rsid w:val="00BA46BB"/>
    <w:rsid w:val="00BA562E"/>
    <w:rsid w:val="00BA7059"/>
    <w:rsid w:val="00BB0065"/>
    <w:rsid w:val="00BB066F"/>
    <w:rsid w:val="00BB1491"/>
    <w:rsid w:val="00BB25DF"/>
    <w:rsid w:val="00BB3CFC"/>
    <w:rsid w:val="00BB5305"/>
    <w:rsid w:val="00BB5822"/>
    <w:rsid w:val="00BC0108"/>
    <w:rsid w:val="00BC034B"/>
    <w:rsid w:val="00BC272B"/>
    <w:rsid w:val="00BC52B4"/>
    <w:rsid w:val="00BC5D12"/>
    <w:rsid w:val="00BC6721"/>
    <w:rsid w:val="00BC69A4"/>
    <w:rsid w:val="00BD08B7"/>
    <w:rsid w:val="00BD0EC0"/>
    <w:rsid w:val="00BD3C59"/>
    <w:rsid w:val="00BD47E1"/>
    <w:rsid w:val="00BD4CDC"/>
    <w:rsid w:val="00BD662F"/>
    <w:rsid w:val="00BD7713"/>
    <w:rsid w:val="00BF001D"/>
    <w:rsid w:val="00BF00F0"/>
    <w:rsid w:val="00BF2117"/>
    <w:rsid w:val="00BF253D"/>
    <w:rsid w:val="00BF707C"/>
    <w:rsid w:val="00BF7EDA"/>
    <w:rsid w:val="00C033D8"/>
    <w:rsid w:val="00C06276"/>
    <w:rsid w:val="00C12065"/>
    <w:rsid w:val="00C120C4"/>
    <w:rsid w:val="00C122FC"/>
    <w:rsid w:val="00C12AC8"/>
    <w:rsid w:val="00C1553D"/>
    <w:rsid w:val="00C239E8"/>
    <w:rsid w:val="00C23B8B"/>
    <w:rsid w:val="00C2524D"/>
    <w:rsid w:val="00C27248"/>
    <w:rsid w:val="00C3599F"/>
    <w:rsid w:val="00C35D20"/>
    <w:rsid w:val="00C36397"/>
    <w:rsid w:val="00C365F1"/>
    <w:rsid w:val="00C3676F"/>
    <w:rsid w:val="00C37841"/>
    <w:rsid w:val="00C416CA"/>
    <w:rsid w:val="00C42CC4"/>
    <w:rsid w:val="00C42D67"/>
    <w:rsid w:val="00C431B8"/>
    <w:rsid w:val="00C45D7D"/>
    <w:rsid w:val="00C518E4"/>
    <w:rsid w:val="00C5472B"/>
    <w:rsid w:val="00C55B9E"/>
    <w:rsid w:val="00C55E55"/>
    <w:rsid w:val="00C56358"/>
    <w:rsid w:val="00C56AEF"/>
    <w:rsid w:val="00C70EE8"/>
    <w:rsid w:val="00C72542"/>
    <w:rsid w:val="00C73E15"/>
    <w:rsid w:val="00C75AAA"/>
    <w:rsid w:val="00C808C0"/>
    <w:rsid w:val="00C836DB"/>
    <w:rsid w:val="00C85A41"/>
    <w:rsid w:val="00C86E10"/>
    <w:rsid w:val="00C91178"/>
    <w:rsid w:val="00C922EE"/>
    <w:rsid w:val="00C92B00"/>
    <w:rsid w:val="00C93725"/>
    <w:rsid w:val="00C94B78"/>
    <w:rsid w:val="00C94E93"/>
    <w:rsid w:val="00CA0D46"/>
    <w:rsid w:val="00CA1322"/>
    <w:rsid w:val="00CA41B4"/>
    <w:rsid w:val="00CA6554"/>
    <w:rsid w:val="00CB07CF"/>
    <w:rsid w:val="00CB2962"/>
    <w:rsid w:val="00CB3143"/>
    <w:rsid w:val="00CB4384"/>
    <w:rsid w:val="00CC182D"/>
    <w:rsid w:val="00CC1934"/>
    <w:rsid w:val="00CC4A64"/>
    <w:rsid w:val="00CC54C3"/>
    <w:rsid w:val="00CD3771"/>
    <w:rsid w:val="00CD3A2A"/>
    <w:rsid w:val="00CD4C4C"/>
    <w:rsid w:val="00CD6AD7"/>
    <w:rsid w:val="00CD707C"/>
    <w:rsid w:val="00CE1C6C"/>
    <w:rsid w:val="00CE2984"/>
    <w:rsid w:val="00CE2F34"/>
    <w:rsid w:val="00CE41D7"/>
    <w:rsid w:val="00CE6E19"/>
    <w:rsid w:val="00CE7937"/>
    <w:rsid w:val="00CF1D72"/>
    <w:rsid w:val="00CF227C"/>
    <w:rsid w:val="00CF3C22"/>
    <w:rsid w:val="00CF4B80"/>
    <w:rsid w:val="00CF4E04"/>
    <w:rsid w:val="00CF7CDF"/>
    <w:rsid w:val="00D00566"/>
    <w:rsid w:val="00D05BDB"/>
    <w:rsid w:val="00D06219"/>
    <w:rsid w:val="00D07025"/>
    <w:rsid w:val="00D1053A"/>
    <w:rsid w:val="00D1186D"/>
    <w:rsid w:val="00D12036"/>
    <w:rsid w:val="00D12D4C"/>
    <w:rsid w:val="00D131F3"/>
    <w:rsid w:val="00D15128"/>
    <w:rsid w:val="00D159E4"/>
    <w:rsid w:val="00D16BA2"/>
    <w:rsid w:val="00D16BDD"/>
    <w:rsid w:val="00D16C21"/>
    <w:rsid w:val="00D17CA3"/>
    <w:rsid w:val="00D26CA5"/>
    <w:rsid w:val="00D324AD"/>
    <w:rsid w:val="00D34243"/>
    <w:rsid w:val="00D40148"/>
    <w:rsid w:val="00D42804"/>
    <w:rsid w:val="00D4663B"/>
    <w:rsid w:val="00D50A45"/>
    <w:rsid w:val="00D529C8"/>
    <w:rsid w:val="00D56A3C"/>
    <w:rsid w:val="00D76BB9"/>
    <w:rsid w:val="00D77D8B"/>
    <w:rsid w:val="00D823CD"/>
    <w:rsid w:val="00D83799"/>
    <w:rsid w:val="00D90EE5"/>
    <w:rsid w:val="00D94168"/>
    <w:rsid w:val="00D947B4"/>
    <w:rsid w:val="00DA31A6"/>
    <w:rsid w:val="00DA3F39"/>
    <w:rsid w:val="00DA4128"/>
    <w:rsid w:val="00DA5348"/>
    <w:rsid w:val="00DA54F0"/>
    <w:rsid w:val="00DA5D25"/>
    <w:rsid w:val="00DB30A9"/>
    <w:rsid w:val="00DB347C"/>
    <w:rsid w:val="00DB66AB"/>
    <w:rsid w:val="00DB6B9A"/>
    <w:rsid w:val="00DB72CE"/>
    <w:rsid w:val="00DC50FB"/>
    <w:rsid w:val="00DC55B4"/>
    <w:rsid w:val="00DC6D79"/>
    <w:rsid w:val="00DD476A"/>
    <w:rsid w:val="00DE332A"/>
    <w:rsid w:val="00DE3F13"/>
    <w:rsid w:val="00DE47E4"/>
    <w:rsid w:val="00DF0906"/>
    <w:rsid w:val="00DF3CFD"/>
    <w:rsid w:val="00DF3DC9"/>
    <w:rsid w:val="00DF44D9"/>
    <w:rsid w:val="00DF6762"/>
    <w:rsid w:val="00DF7001"/>
    <w:rsid w:val="00DF7DBE"/>
    <w:rsid w:val="00E01FAB"/>
    <w:rsid w:val="00E04F89"/>
    <w:rsid w:val="00E0500F"/>
    <w:rsid w:val="00E10138"/>
    <w:rsid w:val="00E150B1"/>
    <w:rsid w:val="00E230B3"/>
    <w:rsid w:val="00E23C0B"/>
    <w:rsid w:val="00E245DE"/>
    <w:rsid w:val="00E25908"/>
    <w:rsid w:val="00E30458"/>
    <w:rsid w:val="00E34F83"/>
    <w:rsid w:val="00E3577D"/>
    <w:rsid w:val="00E3641A"/>
    <w:rsid w:val="00E3781D"/>
    <w:rsid w:val="00E4597B"/>
    <w:rsid w:val="00E46708"/>
    <w:rsid w:val="00E55B22"/>
    <w:rsid w:val="00E56174"/>
    <w:rsid w:val="00E5631A"/>
    <w:rsid w:val="00E569EC"/>
    <w:rsid w:val="00E61A52"/>
    <w:rsid w:val="00E61B4D"/>
    <w:rsid w:val="00E61DD7"/>
    <w:rsid w:val="00E6463F"/>
    <w:rsid w:val="00E70035"/>
    <w:rsid w:val="00E7269E"/>
    <w:rsid w:val="00E82F3D"/>
    <w:rsid w:val="00E84396"/>
    <w:rsid w:val="00E871F2"/>
    <w:rsid w:val="00E872DC"/>
    <w:rsid w:val="00E90C9F"/>
    <w:rsid w:val="00E90E9B"/>
    <w:rsid w:val="00E917D5"/>
    <w:rsid w:val="00E91A16"/>
    <w:rsid w:val="00EA0930"/>
    <w:rsid w:val="00EA4883"/>
    <w:rsid w:val="00EA5C53"/>
    <w:rsid w:val="00EA6249"/>
    <w:rsid w:val="00EA7B61"/>
    <w:rsid w:val="00EB18AF"/>
    <w:rsid w:val="00EB31DC"/>
    <w:rsid w:val="00EB4236"/>
    <w:rsid w:val="00EB5488"/>
    <w:rsid w:val="00EC09E1"/>
    <w:rsid w:val="00EC2406"/>
    <w:rsid w:val="00EC61B8"/>
    <w:rsid w:val="00EC732B"/>
    <w:rsid w:val="00EC7A1D"/>
    <w:rsid w:val="00ED2E1A"/>
    <w:rsid w:val="00ED2EC1"/>
    <w:rsid w:val="00ED45DE"/>
    <w:rsid w:val="00ED5C87"/>
    <w:rsid w:val="00ED7F3F"/>
    <w:rsid w:val="00EE1AB6"/>
    <w:rsid w:val="00EE2C32"/>
    <w:rsid w:val="00EF5862"/>
    <w:rsid w:val="00EF7E78"/>
    <w:rsid w:val="00F00A91"/>
    <w:rsid w:val="00F06CFF"/>
    <w:rsid w:val="00F076BF"/>
    <w:rsid w:val="00F076DF"/>
    <w:rsid w:val="00F144EB"/>
    <w:rsid w:val="00F1481D"/>
    <w:rsid w:val="00F222AE"/>
    <w:rsid w:val="00F23121"/>
    <w:rsid w:val="00F257A0"/>
    <w:rsid w:val="00F26AAA"/>
    <w:rsid w:val="00F303D3"/>
    <w:rsid w:val="00F37042"/>
    <w:rsid w:val="00F37B35"/>
    <w:rsid w:val="00F40776"/>
    <w:rsid w:val="00F42400"/>
    <w:rsid w:val="00F43257"/>
    <w:rsid w:val="00F44853"/>
    <w:rsid w:val="00F46BFC"/>
    <w:rsid w:val="00F5099F"/>
    <w:rsid w:val="00F51E13"/>
    <w:rsid w:val="00F52814"/>
    <w:rsid w:val="00F55ECD"/>
    <w:rsid w:val="00F6522E"/>
    <w:rsid w:val="00F6618E"/>
    <w:rsid w:val="00F6628B"/>
    <w:rsid w:val="00F70BF5"/>
    <w:rsid w:val="00F718CD"/>
    <w:rsid w:val="00F83CAE"/>
    <w:rsid w:val="00F85289"/>
    <w:rsid w:val="00F863D1"/>
    <w:rsid w:val="00F86FB4"/>
    <w:rsid w:val="00F900DC"/>
    <w:rsid w:val="00F90404"/>
    <w:rsid w:val="00F948EA"/>
    <w:rsid w:val="00F9570B"/>
    <w:rsid w:val="00F96585"/>
    <w:rsid w:val="00F972F4"/>
    <w:rsid w:val="00FA3849"/>
    <w:rsid w:val="00FA62A4"/>
    <w:rsid w:val="00FB0B87"/>
    <w:rsid w:val="00FB1C21"/>
    <w:rsid w:val="00FB582C"/>
    <w:rsid w:val="00FB67B6"/>
    <w:rsid w:val="00FC0221"/>
    <w:rsid w:val="00FC443B"/>
    <w:rsid w:val="00FD1DA9"/>
    <w:rsid w:val="00FD2274"/>
    <w:rsid w:val="00FD4059"/>
    <w:rsid w:val="00FD473E"/>
    <w:rsid w:val="00FE0EE5"/>
    <w:rsid w:val="00FE3DFD"/>
    <w:rsid w:val="00FE7D19"/>
    <w:rsid w:val="00FF05F3"/>
    <w:rsid w:val="00FF0A61"/>
    <w:rsid w:val="00FF5E3E"/>
    <w:rsid w:val="00FF5F41"/>
    <w:rsid w:val="00FF668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73417"/>
  <w15:docId w15:val="{F72D07AE-CAFB-4F85-BF77-90A180CC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6EFC"/>
    <w:rPr>
      <w:sz w:val="24"/>
      <w:szCs w:val="24"/>
      <w:lang w:val="de-AT"/>
    </w:rPr>
  </w:style>
  <w:style w:type="paragraph" w:styleId="berschrift1">
    <w:name w:val="heading 1"/>
    <w:basedOn w:val="Standard"/>
    <w:next w:val="Standard"/>
    <w:qFormat/>
    <w:rsid w:val="009C33BB"/>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semiHidden/>
    <w:unhideWhenUsed/>
    <w:qFormat/>
    <w:rsid w:val="00C94B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F90404"/>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Arial">
    <w:name w:val="Formatvorlage Überschrift 1 + Arial"/>
    <w:basedOn w:val="berschrift1"/>
    <w:autoRedefine/>
    <w:rsid w:val="009C33BB"/>
    <w:pPr>
      <w:spacing w:before="120" w:after="120" w:line="360" w:lineRule="auto"/>
      <w:jc w:val="both"/>
    </w:pPr>
    <w:rPr>
      <w:rFonts w:cs="Times New Roman"/>
      <w:kern w:val="0"/>
      <w:sz w:val="22"/>
      <w:szCs w:val="24"/>
      <w:u w:val="thick"/>
    </w:rPr>
  </w:style>
  <w:style w:type="paragraph" w:styleId="StandardWeb">
    <w:name w:val="Normal (Web)"/>
    <w:basedOn w:val="Standard"/>
    <w:uiPriority w:val="99"/>
    <w:unhideWhenUsed/>
    <w:rsid w:val="00110251"/>
    <w:rPr>
      <w:lang w:eastAsia="de-AT"/>
    </w:rPr>
  </w:style>
  <w:style w:type="character" w:styleId="Hyperlink">
    <w:name w:val="Hyperlink"/>
    <w:basedOn w:val="Absatz-Standardschriftart"/>
    <w:uiPriority w:val="99"/>
    <w:rsid w:val="00110251"/>
    <w:rPr>
      <w:color w:val="0000FF" w:themeColor="hyperlink"/>
      <w:u w:val="single"/>
    </w:rPr>
  </w:style>
  <w:style w:type="paragraph" w:styleId="Sprechblasentext">
    <w:name w:val="Balloon Text"/>
    <w:basedOn w:val="Standard"/>
    <w:link w:val="SprechblasentextZchn"/>
    <w:rsid w:val="00AC4FC0"/>
    <w:rPr>
      <w:rFonts w:ascii="Tahoma" w:hAnsi="Tahoma" w:cs="Tahoma"/>
      <w:sz w:val="16"/>
      <w:szCs w:val="16"/>
    </w:rPr>
  </w:style>
  <w:style w:type="character" w:customStyle="1" w:styleId="SprechblasentextZchn">
    <w:name w:val="Sprechblasentext Zchn"/>
    <w:basedOn w:val="Absatz-Standardschriftart"/>
    <w:link w:val="Sprechblasentext"/>
    <w:rsid w:val="00AC4FC0"/>
    <w:rPr>
      <w:rFonts w:ascii="Tahoma" w:hAnsi="Tahoma" w:cs="Tahoma"/>
      <w:sz w:val="16"/>
      <w:szCs w:val="16"/>
      <w:lang w:val="de-AT"/>
    </w:rPr>
  </w:style>
  <w:style w:type="paragraph" w:styleId="Kopfzeile">
    <w:name w:val="header"/>
    <w:basedOn w:val="Standard"/>
    <w:link w:val="KopfzeileZchn"/>
    <w:rsid w:val="003C3370"/>
    <w:pPr>
      <w:tabs>
        <w:tab w:val="center" w:pos="4536"/>
        <w:tab w:val="right" w:pos="9072"/>
      </w:tabs>
    </w:pPr>
  </w:style>
  <w:style w:type="character" w:customStyle="1" w:styleId="KopfzeileZchn">
    <w:name w:val="Kopfzeile Zchn"/>
    <w:basedOn w:val="Absatz-Standardschriftart"/>
    <w:link w:val="Kopfzeile"/>
    <w:rsid w:val="003C3370"/>
    <w:rPr>
      <w:sz w:val="24"/>
      <w:szCs w:val="24"/>
      <w:lang w:val="de-AT"/>
    </w:rPr>
  </w:style>
  <w:style w:type="paragraph" w:styleId="Fuzeile">
    <w:name w:val="footer"/>
    <w:basedOn w:val="Standard"/>
    <w:link w:val="FuzeileZchn"/>
    <w:uiPriority w:val="99"/>
    <w:rsid w:val="003C3370"/>
    <w:pPr>
      <w:tabs>
        <w:tab w:val="center" w:pos="4536"/>
        <w:tab w:val="right" w:pos="9072"/>
      </w:tabs>
    </w:pPr>
  </w:style>
  <w:style w:type="character" w:customStyle="1" w:styleId="FuzeileZchn">
    <w:name w:val="Fußzeile Zchn"/>
    <w:basedOn w:val="Absatz-Standardschriftart"/>
    <w:link w:val="Fuzeile"/>
    <w:uiPriority w:val="99"/>
    <w:rsid w:val="003C3370"/>
    <w:rPr>
      <w:sz w:val="24"/>
      <w:szCs w:val="24"/>
      <w:lang w:val="de-AT"/>
    </w:rPr>
  </w:style>
  <w:style w:type="paragraph" w:styleId="Listenabsatz">
    <w:name w:val="List Paragraph"/>
    <w:basedOn w:val="Standard"/>
    <w:uiPriority w:val="34"/>
    <w:qFormat/>
    <w:rsid w:val="003C3370"/>
    <w:pPr>
      <w:ind w:left="720"/>
      <w:contextualSpacing/>
    </w:pPr>
  </w:style>
  <w:style w:type="paragraph" w:styleId="Textkrper">
    <w:name w:val="Body Text"/>
    <w:basedOn w:val="Standard"/>
    <w:link w:val="TextkrperZchn"/>
    <w:unhideWhenUsed/>
    <w:rsid w:val="00481997"/>
    <w:pPr>
      <w:widowControl w:val="0"/>
      <w:suppressAutoHyphens/>
      <w:spacing w:after="120"/>
    </w:pPr>
    <w:rPr>
      <w:rFonts w:eastAsia="Arial Unicode MS"/>
      <w:kern w:val="2"/>
      <w:lang w:val="de-DE" w:eastAsia="de-AT"/>
    </w:rPr>
  </w:style>
  <w:style w:type="character" w:customStyle="1" w:styleId="TextkrperZchn">
    <w:name w:val="Textkörper Zchn"/>
    <w:basedOn w:val="Absatz-Standardschriftart"/>
    <w:link w:val="Textkrper"/>
    <w:rsid w:val="00481997"/>
    <w:rPr>
      <w:rFonts w:eastAsia="Arial Unicode MS"/>
      <w:kern w:val="2"/>
      <w:sz w:val="24"/>
      <w:szCs w:val="24"/>
      <w:lang w:eastAsia="de-AT"/>
    </w:rPr>
  </w:style>
  <w:style w:type="paragraph" w:customStyle="1" w:styleId="bodytext">
    <w:name w:val="bodytext"/>
    <w:basedOn w:val="Standard"/>
    <w:rsid w:val="00A030E9"/>
    <w:pPr>
      <w:spacing w:before="60" w:after="180"/>
    </w:pPr>
    <w:rPr>
      <w:lang w:eastAsia="de-AT"/>
    </w:rPr>
  </w:style>
  <w:style w:type="character" w:styleId="Kommentarzeichen">
    <w:name w:val="annotation reference"/>
    <w:basedOn w:val="Absatz-Standardschriftart"/>
    <w:rsid w:val="00C3599F"/>
    <w:rPr>
      <w:sz w:val="16"/>
      <w:szCs w:val="16"/>
    </w:rPr>
  </w:style>
  <w:style w:type="paragraph" w:styleId="Kommentartext">
    <w:name w:val="annotation text"/>
    <w:basedOn w:val="Standard"/>
    <w:link w:val="KommentartextZchn"/>
    <w:rsid w:val="00C3599F"/>
    <w:rPr>
      <w:sz w:val="20"/>
      <w:szCs w:val="20"/>
    </w:rPr>
  </w:style>
  <w:style w:type="character" w:customStyle="1" w:styleId="KommentartextZchn">
    <w:name w:val="Kommentartext Zchn"/>
    <w:basedOn w:val="Absatz-Standardschriftart"/>
    <w:link w:val="Kommentartext"/>
    <w:rsid w:val="00C3599F"/>
    <w:rPr>
      <w:lang w:val="de-AT"/>
    </w:rPr>
  </w:style>
  <w:style w:type="paragraph" w:styleId="Kommentarthema">
    <w:name w:val="annotation subject"/>
    <w:basedOn w:val="Kommentartext"/>
    <w:next w:val="Kommentartext"/>
    <w:link w:val="KommentarthemaZchn"/>
    <w:rsid w:val="00C3599F"/>
    <w:rPr>
      <w:b/>
      <w:bCs/>
    </w:rPr>
  </w:style>
  <w:style w:type="character" w:customStyle="1" w:styleId="KommentarthemaZchn">
    <w:name w:val="Kommentarthema Zchn"/>
    <w:basedOn w:val="KommentartextZchn"/>
    <w:link w:val="Kommentarthema"/>
    <w:rsid w:val="00C3599F"/>
    <w:rPr>
      <w:b/>
      <w:bCs/>
      <w:lang w:val="de-AT"/>
    </w:rPr>
  </w:style>
  <w:style w:type="paragraph" w:customStyle="1" w:styleId="Default">
    <w:name w:val="Default"/>
    <w:rsid w:val="00FF6685"/>
    <w:pPr>
      <w:autoSpaceDE w:val="0"/>
      <w:autoSpaceDN w:val="0"/>
      <w:adjustRightInd w:val="0"/>
    </w:pPr>
    <w:rPr>
      <w:rFonts w:ascii="Calibri" w:hAnsi="Calibri" w:cs="Calibri"/>
      <w:color w:val="000000"/>
      <w:sz w:val="24"/>
      <w:szCs w:val="24"/>
      <w:lang w:val="de-AT"/>
    </w:rPr>
  </w:style>
  <w:style w:type="paragraph" w:styleId="NurText">
    <w:name w:val="Plain Text"/>
    <w:basedOn w:val="Standard"/>
    <w:link w:val="NurTextZchn"/>
    <w:uiPriority w:val="99"/>
    <w:unhideWhenUsed/>
    <w:rsid w:val="0060617A"/>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60617A"/>
    <w:rPr>
      <w:rFonts w:ascii="Calibri" w:eastAsiaTheme="minorHAnsi" w:hAnsi="Calibri" w:cstheme="minorBidi"/>
      <w:sz w:val="22"/>
      <w:szCs w:val="21"/>
      <w:lang w:val="de-AT" w:eastAsia="en-US"/>
    </w:rPr>
  </w:style>
  <w:style w:type="paragraph" w:styleId="Beschriftung">
    <w:name w:val="caption"/>
    <w:basedOn w:val="Standard"/>
    <w:next w:val="Standard"/>
    <w:unhideWhenUsed/>
    <w:qFormat/>
    <w:rsid w:val="00600A82"/>
    <w:pPr>
      <w:spacing w:after="200"/>
    </w:pPr>
    <w:rPr>
      <w:b/>
      <w:bCs/>
      <w:color w:val="4F81BD" w:themeColor="accent1"/>
      <w:sz w:val="18"/>
      <w:szCs w:val="18"/>
    </w:rPr>
  </w:style>
  <w:style w:type="paragraph" w:styleId="KeinLeerraum">
    <w:name w:val="No Spacing"/>
    <w:uiPriority w:val="1"/>
    <w:qFormat/>
    <w:rsid w:val="002026D3"/>
    <w:rPr>
      <w:rFonts w:asciiTheme="minorHAnsi" w:eastAsiaTheme="minorHAnsi" w:hAnsiTheme="minorHAnsi" w:cstheme="minorBidi"/>
      <w:sz w:val="22"/>
      <w:szCs w:val="22"/>
      <w:lang w:val="de-AT" w:eastAsia="en-US"/>
    </w:rPr>
  </w:style>
  <w:style w:type="character" w:customStyle="1" w:styleId="st1">
    <w:name w:val="st1"/>
    <w:basedOn w:val="Absatz-Standardschriftart"/>
    <w:rsid w:val="00C70EE8"/>
  </w:style>
  <w:style w:type="character" w:customStyle="1" w:styleId="yhemcb">
    <w:name w:val="yhemcb"/>
    <w:basedOn w:val="Absatz-Standardschriftart"/>
    <w:rsid w:val="00A75186"/>
  </w:style>
  <w:style w:type="character" w:styleId="Hervorhebung">
    <w:name w:val="Emphasis"/>
    <w:basedOn w:val="Absatz-Standardschriftart"/>
    <w:uiPriority w:val="20"/>
    <w:qFormat/>
    <w:rsid w:val="003A6902"/>
    <w:rPr>
      <w:i/>
      <w:iCs/>
    </w:rPr>
  </w:style>
  <w:style w:type="paragraph" w:styleId="Funotentext">
    <w:name w:val="footnote text"/>
    <w:basedOn w:val="Standard"/>
    <w:link w:val="FunotentextZchn"/>
    <w:uiPriority w:val="99"/>
    <w:unhideWhenUsed/>
    <w:rsid w:val="007F047E"/>
    <w:rPr>
      <w:rFonts w:asciiTheme="minorHAnsi" w:eastAsiaTheme="minorHAnsi" w:hAnsiTheme="minorHAnsi" w:cstheme="minorBidi"/>
      <w:sz w:val="20"/>
      <w:szCs w:val="20"/>
      <w:lang w:val="nb-NO" w:eastAsia="en-US"/>
    </w:rPr>
  </w:style>
  <w:style w:type="character" w:customStyle="1" w:styleId="FunotentextZchn">
    <w:name w:val="Fußnotentext Zchn"/>
    <w:basedOn w:val="Absatz-Standardschriftart"/>
    <w:link w:val="Funotentext"/>
    <w:uiPriority w:val="99"/>
    <w:rsid w:val="007F047E"/>
    <w:rPr>
      <w:rFonts w:asciiTheme="minorHAnsi" w:eastAsiaTheme="minorHAnsi" w:hAnsiTheme="minorHAnsi" w:cstheme="minorBidi"/>
      <w:lang w:val="nb-NO" w:eastAsia="en-US"/>
    </w:rPr>
  </w:style>
  <w:style w:type="character" w:styleId="Funotenzeichen">
    <w:name w:val="footnote reference"/>
    <w:basedOn w:val="Absatz-Standardschriftart"/>
    <w:uiPriority w:val="99"/>
    <w:unhideWhenUsed/>
    <w:rsid w:val="007F047E"/>
    <w:rPr>
      <w:vertAlign w:val="superscript"/>
    </w:rPr>
  </w:style>
  <w:style w:type="character" w:customStyle="1" w:styleId="NichtaufgelsteErwhnung1">
    <w:name w:val="Nicht aufgelöste Erwähnung1"/>
    <w:basedOn w:val="Absatz-Standardschriftart"/>
    <w:uiPriority w:val="99"/>
    <w:semiHidden/>
    <w:unhideWhenUsed/>
    <w:rsid w:val="007C41C6"/>
    <w:rPr>
      <w:color w:val="605E5C"/>
      <w:shd w:val="clear" w:color="auto" w:fill="E1DFDD"/>
    </w:rPr>
  </w:style>
  <w:style w:type="character" w:customStyle="1" w:styleId="berschrift3Zchn">
    <w:name w:val="Überschrift 3 Zchn"/>
    <w:basedOn w:val="Absatz-Standardschriftart"/>
    <w:link w:val="berschrift3"/>
    <w:semiHidden/>
    <w:rsid w:val="00F90404"/>
    <w:rPr>
      <w:rFonts w:asciiTheme="majorHAnsi" w:eastAsiaTheme="majorEastAsia" w:hAnsiTheme="majorHAnsi" w:cstheme="majorBidi"/>
      <w:color w:val="243F60" w:themeColor="accent1" w:themeShade="7F"/>
      <w:sz w:val="24"/>
      <w:szCs w:val="24"/>
      <w:lang w:val="de-AT"/>
    </w:rPr>
  </w:style>
  <w:style w:type="paragraph" w:styleId="Untertitel">
    <w:name w:val="Subtitle"/>
    <w:basedOn w:val="Standard"/>
    <w:link w:val="UntertitelZchn"/>
    <w:qFormat/>
    <w:rsid w:val="00870085"/>
    <w:pPr>
      <w:overflowPunct w:val="0"/>
      <w:autoSpaceDE w:val="0"/>
      <w:autoSpaceDN w:val="0"/>
      <w:adjustRightInd w:val="0"/>
      <w:jc w:val="center"/>
      <w:textAlignment w:val="baseline"/>
    </w:pPr>
    <w:rPr>
      <w:rFonts w:ascii="Arial" w:hAnsi="Arial"/>
      <w:b/>
      <w:szCs w:val="20"/>
      <w:lang w:val="de-DE"/>
    </w:rPr>
  </w:style>
  <w:style w:type="character" w:customStyle="1" w:styleId="UntertitelZchn">
    <w:name w:val="Untertitel Zchn"/>
    <w:basedOn w:val="Absatz-Standardschriftart"/>
    <w:link w:val="Untertitel"/>
    <w:rsid w:val="00870085"/>
    <w:rPr>
      <w:rFonts w:ascii="Arial" w:hAnsi="Arial"/>
      <w:b/>
      <w:sz w:val="24"/>
    </w:rPr>
  </w:style>
  <w:style w:type="character" w:styleId="NichtaufgelsteErwhnung">
    <w:name w:val="Unresolved Mention"/>
    <w:basedOn w:val="Absatz-Standardschriftart"/>
    <w:uiPriority w:val="99"/>
    <w:semiHidden/>
    <w:unhideWhenUsed/>
    <w:rsid w:val="00BC034B"/>
    <w:rPr>
      <w:color w:val="605E5C"/>
      <w:shd w:val="clear" w:color="auto" w:fill="E1DFDD"/>
    </w:rPr>
  </w:style>
  <w:style w:type="character" w:styleId="BesuchterLink">
    <w:name w:val="FollowedHyperlink"/>
    <w:basedOn w:val="Absatz-Standardschriftart"/>
    <w:semiHidden/>
    <w:unhideWhenUsed/>
    <w:rsid w:val="00ED7F3F"/>
    <w:rPr>
      <w:color w:val="800080" w:themeColor="followedHyperlink"/>
      <w:u w:val="single"/>
    </w:rPr>
  </w:style>
  <w:style w:type="character" w:customStyle="1" w:styleId="apple-converted-space">
    <w:name w:val="apple-converted-space"/>
    <w:basedOn w:val="Absatz-Standardschriftart"/>
    <w:rsid w:val="00071E35"/>
  </w:style>
  <w:style w:type="character" w:customStyle="1" w:styleId="c-messageeditedlabel">
    <w:name w:val="c-message__edited_label"/>
    <w:basedOn w:val="Absatz-Standardschriftart"/>
    <w:rsid w:val="00C122FC"/>
  </w:style>
  <w:style w:type="paragraph" w:styleId="berarbeitung">
    <w:name w:val="Revision"/>
    <w:hidden/>
    <w:uiPriority w:val="99"/>
    <w:semiHidden/>
    <w:rsid w:val="005954EB"/>
    <w:rPr>
      <w:sz w:val="24"/>
      <w:szCs w:val="24"/>
      <w:lang w:val="de-AT"/>
    </w:rPr>
  </w:style>
  <w:style w:type="character" w:customStyle="1" w:styleId="docsum-authors">
    <w:name w:val="docsum-authors"/>
    <w:basedOn w:val="Absatz-Standardschriftart"/>
    <w:rsid w:val="002938C9"/>
  </w:style>
  <w:style w:type="character" w:customStyle="1" w:styleId="docsum-journal-citation">
    <w:name w:val="docsum-journal-citation"/>
    <w:basedOn w:val="Absatz-Standardschriftart"/>
    <w:rsid w:val="002938C9"/>
  </w:style>
  <w:style w:type="character" w:customStyle="1" w:styleId="c-timestamplabel">
    <w:name w:val="c-timestamp__label"/>
    <w:basedOn w:val="Absatz-Standardschriftart"/>
    <w:rsid w:val="00B0704F"/>
  </w:style>
  <w:style w:type="character" w:styleId="Fett">
    <w:name w:val="Strong"/>
    <w:basedOn w:val="Absatz-Standardschriftart"/>
    <w:uiPriority w:val="22"/>
    <w:qFormat/>
    <w:rsid w:val="00C94B78"/>
    <w:rPr>
      <w:b/>
      <w:bCs/>
    </w:rPr>
  </w:style>
  <w:style w:type="character" w:customStyle="1" w:styleId="berschrift2Zchn">
    <w:name w:val="Überschrift 2 Zchn"/>
    <w:basedOn w:val="Absatz-Standardschriftart"/>
    <w:link w:val="berschrift2"/>
    <w:semiHidden/>
    <w:rsid w:val="00C94B78"/>
    <w:rPr>
      <w:rFonts w:asciiTheme="majorHAnsi" w:eastAsiaTheme="majorEastAsia" w:hAnsiTheme="majorHAnsi" w:cstheme="majorBidi"/>
      <w:color w:val="365F91" w:themeColor="accent1" w:themeShade="BF"/>
      <w:sz w:val="26"/>
      <w:szCs w:val="26"/>
      <w:lang w:val="de-AT"/>
    </w:rPr>
  </w:style>
  <w:style w:type="paragraph" w:customStyle="1" w:styleId="etn-speaker-desc">
    <w:name w:val="etn-speaker-desc"/>
    <w:basedOn w:val="Standard"/>
    <w:rsid w:val="00C062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8201">
      <w:bodyDiv w:val="1"/>
      <w:marLeft w:val="0"/>
      <w:marRight w:val="0"/>
      <w:marTop w:val="0"/>
      <w:marBottom w:val="0"/>
      <w:divBdr>
        <w:top w:val="none" w:sz="0" w:space="0" w:color="auto"/>
        <w:left w:val="none" w:sz="0" w:space="0" w:color="auto"/>
        <w:bottom w:val="none" w:sz="0" w:space="0" w:color="auto"/>
        <w:right w:val="none" w:sz="0" w:space="0" w:color="auto"/>
      </w:divBdr>
    </w:div>
    <w:div w:id="218446292">
      <w:bodyDiv w:val="1"/>
      <w:marLeft w:val="0"/>
      <w:marRight w:val="0"/>
      <w:marTop w:val="0"/>
      <w:marBottom w:val="0"/>
      <w:divBdr>
        <w:top w:val="none" w:sz="0" w:space="0" w:color="auto"/>
        <w:left w:val="none" w:sz="0" w:space="0" w:color="auto"/>
        <w:bottom w:val="none" w:sz="0" w:space="0" w:color="auto"/>
        <w:right w:val="none" w:sz="0" w:space="0" w:color="auto"/>
      </w:divBdr>
    </w:div>
    <w:div w:id="221671938">
      <w:bodyDiv w:val="1"/>
      <w:marLeft w:val="0"/>
      <w:marRight w:val="0"/>
      <w:marTop w:val="0"/>
      <w:marBottom w:val="0"/>
      <w:divBdr>
        <w:top w:val="none" w:sz="0" w:space="0" w:color="auto"/>
        <w:left w:val="none" w:sz="0" w:space="0" w:color="auto"/>
        <w:bottom w:val="none" w:sz="0" w:space="0" w:color="auto"/>
        <w:right w:val="none" w:sz="0" w:space="0" w:color="auto"/>
      </w:divBdr>
    </w:div>
    <w:div w:id="222447380">
      <w:bodyDiv w:val="1"/>
      <w:marLeft w:val="0"/>
      <w:marRight w:val="0"/>
      <w:marTop w:val="0"/>
      <w:marBottom w:val="0"/>
      <w:divBdr>
        <w:top w:val="none" w:sz="0" w:space="0" w:color="auto"/>
        <w:left w:val="none" w:sz="0" w:space="0" w:color="auto"/>
        <w:bottom w:val="none" w:sz="0" w:space="0" w:color="auto"/>
        <w:right w:val="none" w:sz="0" w:space="0" w:color="auto"/>
      </w:divBdr>
    </w:div>
    <w:div w:id="230890340">
      <w:bodyDiv w:val="1"/>
      <w:marLeft w:val="0"/>
      <w:marRight w:val="0"/>
      <w:marTop w:val="0"/>
      <w:marBottom w:val="0"/>
      <w:divBdr>
        <w:top w:val="none" w:sz="0" w:space="0" w:color="auto"/>
        <w:left w:val="none" w:sz="0" w:space="0" w:color="auto"/>
        <w:bottom w:val="none" w:sz="0" w:space="0" w:color="auto"/>
        <w:right w:val="none" w:sz="0" w:space="0" w:color="auto"/>
      </w:divBdr>
    </w:div>
    <w:div w:id="233973613">
      <w:bodyDiv w:val="1"/>
      <w:marLeft w:val="0"/>
      <w:marRight w:val="0"/>
      <w:marTop w:val="0"/>
      <w:marBottom w:val="0"/>
      <w:divBdr>
        <w:top w:val="none" w:sz="0" w:space="0" w:color="auto"/>
        <w:left w:val="none" w:sz="0" w:space="0" w:color="auto"/>
        <w:bottom w:val="none" w:sz="0" w:space="0" w:color="auto"/>
        <w:right w:val="none" w:sz="0" w:space="0" w:color="auto"/>
      </w:divBdr>
    </w:div>
    <w:div w:id="239828860">
      <w:bodyDiv w:val="1"/>
      <w:marLeft w:val="0"/>
      <w:marRight w:val="0"/>
      <w:marTop w:val="0"/>
      <w:marBottom w:val="0"/>
      <w:divBdr>
        <w:top w:val="none" w:sz="0" w:space="0" w:color="auto"/>
        <w:left w:val="none" w:sz="0" w:space="0" w:color="auto"/>
        <w:bottom w:val="none" w:sz="0" w:space="0" w:color="auto"/>
        <w:right w:val="none" w:sz="0" w:space="0" w:color="auto"/>
      </w:divBdr>
      <w:divsChild>
        <w:div w:id="314913939">
          <w:marLeft w:val="0"/>
          <w:marRight w:val="0"/>
          <w:marTop w:val="0"/>
          <w:marBottom w:val="0"/>
          <w:divBdr>
            <w:top w:val="none" w:sz="0" w:space="0" w:color="auto"/>
            <w:left w:val="none" w:sz="0" w:space="0" w:color="auto"/>
            <w:bottom w:val="none" w:sz="0" w:space="0" w:color="auto"/>
            <w:right w:val="none" w:sz="0" w:space="0" w:color="auto"/>
          </w:divBdr>
          <w:divsChild>
            <w:div w:id="1575621130">
              <w:marLeft w:val="0"/>
              <w:marRight w:val="0"/>
              <w:marTop w:val="0"/>
              <w:marBottom w:val="0"/>
              <w:divBdr>
                <w:top w:val="none" w:sz="0" w:space="0" w:color="auto"/>
                <w:left w:val="none" w:sz="0" w:space="0" w:color="auto"/>
                <w:bottom w:val="none" w:sz="0" w:space="0" w:color="auto"/>
                <w:right w:val="none" w:sz="0" w:space="0" w:color="auto"/>
              </w:divBdr>
              <w:divsChild>
                <w:div w:id="14566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86024">
      <w:bodyDiv w:val="1"/>
      <w:marLeft w:val="300"/>
      <w:marRight w:val="300"/>
      <w:marTop w:val="0"/>
      <w:marBottom w:val="0"/>
      <w:divBdr>
        <w:top w:val="none" w:sz="0" w:space="0" w:color="auto"/>
        <w:left w:val="none" w:sz="0" w:space="0" w:color="auto"/>
        <w:bottom w:val="none" w:sz="0" w:space="0" w:color="auto"/>
        <w:right w:val="none" w:sz="0" w:space="0" w:color="auto"/>
      </w:divBdr>
      <w:divsChild>
        <w:div w:id="1781144208">
          <w:marLeft w:val="0"/>
          <w:marRight w:val="0"/>
          <w:marTop w:val="0"/>
          <w:marBottom w:val="0"/>
          <w:divBdr>
            <w:top w:val="none" w:sz="0" w:space="0" w:color="auto"/>
            <w:left w:val="none" w:sz="0" w:space="0" w:color="auto"/>
            <w:bottom w:val="none" w:sz="0" w:space="0" w:color="auto"/>
            <w:right w:val="none" w:sz="0" w:space="0" w:color="auto"/>
          </w:divBdr>
          <w:divsChild>
            <w:div w:id="1076127791">
              <w:marLeft w:val="0"/>
              <w:marRight w:val="0"/>
              <w:marTop w:val="0"/>
              <w:marBottom w:val="0"/>
              <w:divBdr>
                <w:top w:val="none" w:sz="0" w:space="0" w:color="auto"/>
                <w:left w:val="none" w:sz="0" w:space="0" w:color="auto"/>
                <w:bottom w:val="none" w:sz="0" w:space="0" w:color="auto"/>
                <w:right w:val="none" w:sz="0" w:space="0" w:color="auto"/>
              </w:divBdr>
              <w:divsChild>
                <w:div w:id="421531561">
                  <w:marLeft w:val="0"/>
                  <w:marRight w:val="0"/>
                  <w:marTop w:val="0"/>
                  <w:marBottom w:val="0"/>
                  <w:divBdr>
                    <w:top w:val="none" w:sz="0" w:space="0" w:color="auto"/>
                    <w:left w:val="none" w:sz="0" w:space="0" w:color="auto"/>
                    <w:bottom w:val="none" w:sz="0" w:space="0" w:color="auto"/>
                    <w:right w:val="none" w:sz="0" w:space="0" w:color="auto"/>
                  </w:divBdr>
                  <w:divsChild>
                    <w:div w:id="545072241">
                      <w:marLeft w:val="0"/>
                      <w:marRight w:val="0"/>
                      <w:marTop w:val="0"/>
                      <w:marBottom w:val="0"/>
                      <w:divBdr>
                        <w:top w:val="none" w:sz="0" w:space="0" w:color="auto"/>
                        <w:left w:val="none" w:sz="0" w:space="0" w:color="auto"/>
                        <w:bottom w:val="none" w:sz="0" w:space="0" w:color="auto"/>
                        <w:right w:val="none" w:sz="0" w:space="0" w:color="auto"/>
                      </w:divBdr>
                      <w:divsChild>
                        <w:div w:id="977495084">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74407781">
      <w:bodyDiv w:val="1"/>
      <w:marLeft w:val="0"/>
      <w:marRight w:val="0"/>
      <w:marTop w:val="0"/>
      <w:marBottom w:val="0"/>
      <w:divBdr>
        <w:top w:val="none" w:sz="0" w:space="0" w:color="auto"/>
        <w:left w:val="none" w:sz="0" w:space="0" w:color="auto"/>
        <w:bottom w:val="none" w:sz="0" w:space="0" w:color="auto"/>
        <w:right w:val="none" w:sz="0" w:space="0" w:color="auto"/>
      </w:divBdr>
    </w:div>
    <w:div w:id="281574880">
      <w:bodyDiv w:val="1"/>
      <w:marLeft w:val="0"/>
      <w:marRight w:val="0"/>
      <w:marTop w:val="0"/>
      <w:marBottom w:val="0"/>
      <w:divBdr>
        <w:top w:val="none" w:sz="0" w:space="0" w:color="auto"/>
        <w:left w:val="none" w:sz="0" w:space="0" w:color="auto"/>
        <w:bottom w:val="none" w:sz="0" w:space="0" w:color="auto"/>
        <w:right w:val="none" w:sz="0" w:space="0" w:color="auto"/>
      </w:divBdr>
      <w:divsChild>
        <w:div w:id="1038700270">
          <w:marLeft w:val="0"/>
          <w:marRight w:val="0"/>
          <w:marTop w:val="0"/>
          <w:marBottom w:val="0"/>
          <w:divBdr>
            <w:top w:val="none" w:sz="0" w:space="0" w:color="auto"/>
            <w:left w:val="none" w:sz="0" w:space="0" w:color="auto"/>
            <w:bottom w:val="none" w:sz="0" w:space="0" w:color="auto"/>
            <w:right w:val="none" w:sz="0" w:space="0" w:color="auto"/>
          </w:divBdr>
          <w:divsChild>
            <w:div w:id="652367826">
              <w:marLeft w:val="0"/>
              <w:marRight w:val="0"/>
              <w:marTop w:val="0"/>
              <w:marBottom w:val="0"/>
              <w:divBdr>
                <w:top w:val="none" w:sz="0" w:space="0" w:color="auto"/>
                <w:left w:val="none" w:sz="0" w:space="0" w:color="auto"/>
                <w:bottom w:val="none" w:sz="0" w:space="0" w:color="auto"/>
                <w:right w:val="none" w:sz="0" w:space="0" w:color="auto"/>
              </w:divBdr>
              <w:divsChild>
                <w:div w:id="13413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8337">
      <w:bodyDiv w:val="1"/>
      <w:marLeft w:val="0"/>
      <w:marRight w:val="0"/>
      <w:marTop w:val="0"/>
      <w:marBottom w:val="0"/>
      <w:divBdr>
        <w:top w:val="none" w:sz="0" w:space="0" w:color="auto"/>
        <w:left w:val="none" w:sz="0" w:space="0" w:color="auto"/>
        <w:bottom w:val="none" w:sz="0" w:space="0" w:color="auto"/>
        <w:right w:val="none" w:sz="0" w:space="0" w:color="auto"/>
      </w:divBdr>
    </w:div>
    <w:div w:id="310643741">
      <w:bodyDiv w:val="1"/>
      <w:marLeft w:val="0"/>
      <w:marRight w:val="0"/>
      <w:marTop w:val="0"/>
      <w:marBottom w:val="0"/>
      <w:divBdr>
        <w:top w:val="none" w:sz="0" w:space="0" w:color="auto"/>
        <w:left w:val="none" w:sz="0" w:space="0" w:color="auto"/>
        <w:bottom w:val="none" w:sz="0" w:space="0" w:color="auto"/>
        <w:right w:val="none" w:sz="0" w:space="0" w:color="auto"/>
      </w:divBdr>
    </w:div>
    <w:div w:id="324283868">
      <w:bodyDiv w:val="1"/>
      <w:marLeft w:val="0"/>
      <w:marRight w:val="0"/>
      <w:marTop w:val="0"/>
      <w:marBottom w:val="0"/>
      <w:divBdr>
        <w:top w:val="none" w:sz="0" w:space="0" w:color="auto"/>
        <w:left w:val="none" w:sz="0" w:space="0" w:color="auto"/>
        <w:bottom w:val="none" w:sz="0" w:space="0" w:color="auto"/>
        <w:right w:val="none" w:sz="0" w:space="0" w:color="auto"/>
      </w:divBdr>
    </w:div>
    <w:div w:id="326061184">
      <w:bodyDiv w:val="1"/>
      <w:marLeft w:val="0"/>
      <w:marRight w:val="0"/>
      <w:marTop w:val="0"/>
      <w:marBottom w:val="0"/>
      <w:divBdr>
        <w:top w:val="none" w:sz="0" w:space="0" w:color="auto"/>
        <w:left w:val="none" w:sz="0" w:space="0" w:color="auto"/>
        <w:bottom w:val="none" w:sz="0" w:space="0" w:color="auto"/>
        <w:right w:val="none" w:sz="0" w:space="0" w:color="auto"/>
      </w:divBdr>
    </w:div>
    <w:div w:id="349062414">
      <w:bodyDiv w:val="1"/>
      <w:marLeft w:val="0"/>
      <w:marRight w:val="0"/>
      <w:marTop w:val="0"/>
      <w:marBottom w:val="0"/>
      <w:divBdr>
        <w:top w:val="none" w:sz="0" w:space="0" w:color="auto"/>
        <w:left w:val="none" w:sz="0" w:space="0" w:color="auto"/>
        <w:bottom w:val="none" w:sz="0" w:space="0" w:color="auto"/>
        <w:right w:val="none" w:sz="0" w:space="0" w:color="auto"/>
      </w:divBdr>
    </w:div>
    <w:div w:id="416636245">
      <w:bodyDiv w:val="1"/>
      <w:marLeft w:val="0"/>
      <w:marRight w:val="0"/>
      <w:marTop w:val="0"/>
      <w:marBottom w:val="0"/>
      <w:divBdr>
        <w:top w:val="none" w:sz="0" w:space="0" w:color="auto"/>
        <w:left w:val="none" w:sz="0" w:space="0" w:color="auto"/>
        <w:bottom w:val="none" w:sz="0" w:space="0" w:color="auto"/>
        <w:right w:val="none" w:sz="0" w:space="0" w:color="auto"/>
      </w:divBdr>
    </w:div>
    <w:div w:id="430201155">
      <w:bodyDiv w:val="1"/>
      <w:marLeft w:val="0"/>
      <w:marRight w:val="0"/>
      <w:marTop w:val="0"/>
      <w:marBottom w:val="0"/>
      <w:divBdr>
        <w:top w:val="none" w:sz="0" w:space="0" w:color="auto"/>
        <w:left w:val="none" w:sz="0" w:space="0" w:color="auto"/>
        <w:bottom w:val="none" w:sz="0" w:space="0" w:color="auto"/>
        <w:right w:val="none" w:sz="0" w:space="0" w:color="auto"/>
      </w:divBdr>
      <w:divsChild>
        <w:div w:id="1062022060">
          <w:marLeft w:val="0"/>
          <w:marRight w:val="0"/>
          <w:marTop w:val="0"/>
          <w:marBottom w:val="0"/>
          <w:divBdr>
            <w:top w:val="none" w:sz="0" w:space="0" w:color="auto"/>
            <w:left w:val="none" w:sz="0" w:space="0" w:color="auto"/>
            <w:bottom w:val="none" w:sz="0" w:space="0" w:color="auto"/>
            <w:right w:val="none" w:sz="0" w:space="0" w:color="auto"/>
          </w:divBdr>
        </w:div>
        <w:div w:id="2080055587">
          <w:marLeft w:val="0"/>
          <w:marRight w:val="0"/>
          <w:marTop w:val="0"/>
          <w:marBottom w:val="0"/>
          <w:divBdr>
            <w:top w:val="none" w:sz="0" w:space="0" w:color="auto"/>
            <w:left w:val="none" w:sz="0" w:space="0" w:color="auto"/>
            <w:bottom w:val="none" w:sz="0" w:space="0" w:color="auto"/>
            <w:right w:val="none" w:sz="0" w:space="0" w:color="auto"/>
          </w:divBdr>
        </w:div>
        <w:div w:id="1755932953">
          <w:marLeft w:val="0"/>
          <w:marRight w:val="0"/>
          <w:marTop w:val="0"/>
          <w:marBottom w:val="0"/>
          <w:divBdr>
            <w:top w:val="none" w:sz="0" w:space="0" w:color="auto"/>
            <w:left w:val="none" w:sz="0" w:space="0" w:color="auto"/>
            <w:bottom w:val="none" w:sz="0" w:space="0" w:color="auto"/>
            <w:right w:val="none" w:sz="0" w:space="0" w:color="auto"/>
          </w:divBdr>
          <w:divsChild>
            <w:div w:id="1306549606">
              <w:marLeft w:val="0"/>
              <w:marRight w:val="0"/>
              <w:marTop w:val="0"/>
              <w:marBottom w:val="0"/>
              <w:divBdr>
                <w:top w:val="none" w:sz="0" w:space="0" w:color="auto"/>
                <w:left w:val="none" w:sz="0" w:space="0" w:color="auto"/>
                <w:bottom w:val="none" w:sz="0" w:space="0" w:color="auto"/>
                <w:right w:val="none" w:sz="0" w:space="0" w:color="auto"/>
              </w:divBdr>
            </w:div>
            <w:div w:id="10527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96442">
      <w:bodyDiv w:val="1"/>
      <w:marLeft w:val="0"/>
      <w:marRight w:val="0"/>
      <w:marTop w:val="0"/>
      <w:marBottom w:val="0"/>
      <w:divBdr>
        <w:top w:val="none" w:sz="0" w:space="0" w:color="auto"/>
        <w:left w:val="none" w:sz="0" w:space="0" w:color="auto"/>
        <w:bottom w:val="none" w:sz="0" w:space="0" w:color="auto"/>
        <w:right w:val="none" w:sz="0" w:space="0" w:color="auto"/>
      </w:divBdr>
    </w:div>
    <w:div w:id="443890959">
      <w:bodyDiv w:val="1"/>
      <w:marLeft w:val="0"/>
      <w:marRight w:val="0"/>
      <w:marTop w:val="0"/>
      <w:marBottom w:val="0"/>
      <w:divBdr>
        <w:top w:val="none" w:sz="0" w:space="0" w:color="auto"/>
        <w:left w:val="none" w:sz="0" w:space="0" w:color="auto"/>
        <w:bottom w:val="none" w:sz="0" w:space="0" w:color="auto"/>
        <w:right w:val="none" w:sz="0" w:space="0" w:color="auto"/>
      </w:divBdr>
    </w:div>
    <w:div w:id="446434249">
      <w:bodyDiv w:val="1"/>
      <w:marLeft w:val="0"/>
      <w:marRight w:val="0"/>
      <w:marTop w:val="0"/>
      <w:marBottom w:val="0"/>
      <w:divBdr>
        <w:top w:val="none" w:sz="0" w:space="0" w:color="auto"/>
        <w:left w:val="none" w:sz="0" w:space="0" w:color="auto"/>
        <w:bottom w:val="none" w:sz="0" w:space="0" w:color="auto"/>
        <w:right w:val="none" w:sz="0" w:space="0" w:color="auto"/>
      </w:divBdr>
    </w:div>
    <w:div w:id="450368385">
      <w:bodyDiv w:val="1"/>
      <w:marLeft w:val="0"/>
      <w:marRight w:val="0"/>
      <w:marTop w:val="0"/>
      <w:marBottom w:val="0"/>
      <w:divBdr>
        <w:top w:val="none" w:sz="0" w:space="0" w:color="auto"/>
        <w:left w:val="none" w:sz="0" w:space="0" w:color="auto"/>
        <w:bottom w:val="none" w:sz="0" w:space="0" w:color="auto"/>
        <w:right w:val="none" w:sz="0" w:space="0" w:color="auto"/>
      </w:divBdr>
    </w:div>
    <w:div w:id="457531556">
      <w:bodyDiv w:val="1"/>
      <w:marLeft w:val="0"/>
      <w:marRight w:val="0"/>
      <w:marTop w:val="0"/>
      <w:marBottom w:val="0"/>
      <w:divBdr>
        <w:top w:val="none" w:sz="0" w:space="0" w:color="auto"/>
        <w:left w:val="none" w:sz="0" w:space="0" w:color="auto"/>
        <w:bottom w:val="none" w:sz="0" w:space="0" w:color="auto"/>
        <w:right w:val="none" w:sz="0" w:space="0" w:color="auto"/>
      </w:divBdr>
    </w:div>
    <w:div w:id="465050587">
      <w:bodyDiv w:val="1"/>
      <w:marLeft w:val="0"/>
      <w:marRight w:val="0"/>
      <w:marTop w:val="0"/>
      <w:marBottom w:val="0"/>
      <w:divBdr>
        <w:top w:val="none" w:sz="0" w:space="0" w:color="auto"/>
        <w:left w:val="none" w:sz="0" w:space="0" w:color="auto"/>
        <w:bottom w:val="none" w:sz="0" w:space="0" w:color="auto"/>
        <w:right w:val="none" w:sz="0" w:space="0" w:color="auto"/>
      </w:divBdr>
    </w:div>
    <w:div w:id="468089941">
      <w:bodyDiv w:val="1"/>
      <w:marLeft w:val="0"/>
      <w:marRight w:val="0"/>
      <w:marTop w:val="0"/>
      <w:marBottom w:val="0"/>
      <w:divBdr>
        <w:top w:val="none" w:sz="0" w:space="0" w:color="auto"/>
        <w:left w:val="none" w:sz="0" w:space="0" w:color="auto"/>
        <w:bottom w:val="none" w:sz="0" w:space="0" w:color="auto"/>
        <w:right w:val="none" w:sz="0" w:space="0" w:color="auto"/>
      </w:divBdr>
    </w:div>
    <w:div w:id="469707691">
      <w:bodyDiv w:val="1"/>
      <w:marLeft w:val="0"/>
      <w:marRight w:val="0"/>
      <w:marTop w:val="0"/>
      <w:marBottom w:val="0"/>
      <w:divBdr>
        <w:top w:val="none" w:sz="0" w:space="0" w:color="auto"/>
        <w:left w:val="none" w:sz="0" w:space="0" w:color="auto"/>
        <w:bottom w:val="none" w:sz="0" w:space="0" w:color="auto"/>
        <w:right w:val="none" w:sz="0" w:space="0" w:color="auto"/>
      </w:divBdr>
    </w:div>
    <w:div w:id="499153769">
      <w:bodyDiv w:val="1"/>
      <w:marLeft w:val="0"/>
      <w:marRight w:val="0"/>
      <w:marTop w:val="0"/>
      <w:marBottom w:val="0"/>
      <w:divBdr>
        <w:top w:val="none" w:sz="0" w:space="0" w:color="auto"/>
        <w:left w:val="none" w:sz="0" w:space="0" w:color="auto"/>
        <w:bottom w:val="none" w:sz="0" w:space="0" w:color="auto"/>
        <w:right w:val="none" w:sz="0" w:space="0" w:color="auto"/>
      </w:divBdr>
    </w:div>
    <w:div w:id="531264104">
      <w:bodyDiv w:val="1"/>
      <w:marLeft w:val="0"/>
      <w:marRight w:val="0"/>
      <w:marTop w:val="0"/>
      <w:marBottom w:val="0"/>
      <w:divBdr>
        <w:top w:val="none" w:sz="0" w:space="0" w:color="auto"/>
        <w:left w:val="none" w:sz="0" w:space="0" w:color="auto"/>
        <w:bottom w:val="none" w:sz="0" w:space="0" w:color="auto"/>
        <w:right w:val="none" w:sz="0" w:space="0" w:color="auto"/>
      </w:divBdr>
    </w:div>
    <w:div w:id="543567024">
      <w:bodyDiv w:val="1"/>
      <w:marLeft w:val="0"/>
      <w:marRight w:val="0"/>
      <w:marTop w:val="0"/>
      <w:marBottom w:val="0"/>
      <w:divBdr>
        <w:top w:val="none" w:sz="0" w:space="0" w:color="auto"/>
        <w:left w:val="none" w:sz="0" w:space="0" w:color="auto"/>
        <w:bottom w:val="none" w:sz="0" w:space="0" w:color="auto"/>
        <w:right w:val="none" w:sz="0" w:space="0" w:color="auto"/>
      </w:divBdr>
    </w:div>
    <w:div w:id="554660145">
      <w:bodyDiv w:val="1"/>
      <w:marLeft w:val="0"/>
      <w:marRight w:val="0"/>
      <w:marTop w:val="0"/>
      <w:marBottom w:val="0"/>
      <w:divBdr>
        <w:top w:val="none" w:sz="0" w:space="0" w:color="auto"/>
        <w:left w:val="none" w:sz="0" w:space="0" w:color="auto"/>
        <w:bottom w:val="none" w:sz="0" w:space="0" w:color="auto"/>
        <w:right w:val="none" w:sz="0" w:space="0" w:color="auto"/>
      </w:divBdr>
    </w:div>
    <w:div w:id="557783153">
      <w:bodyDiv w:val="1"/>
      <w:marLeft w:val="0"/>
      <w:marRight w:val="0"/>
      <w:marTop w:val="0"/>
      <w:marBottom w:val="0"/>
      <w:divBdr>
        <w:top w:val="none" w:sz="0" w:space="0" w:color="auto"/>
        <w:left w:val="none" w:sz="0" w:space="0" w:color="auto"/>
        <w:bottom w:val="none" w:sz="0" w:space="0" w:color="auto"/>
        <w:right w:val="none" w:sz="0" w:space="0" w:color="auto"/>
      </w:divBdr>
    </w:div>
    <w:div w:id="596139535">
      <w:bodyDiv w:val="1"/>
      <w:marLeft w:val="0"/>
      <w:marRight w:val="0"/>
      <w:marTop w:val="0"/>
      <w:marBottom w:val="0"/>
      <w:divBdr>
        <w:top w:val="none" w:sz="0" w:space="0" w:color="auto"/>
        <w:left w:val="none" w:sz="0" w:space="0" w:color="auto"/>
        <w:bottom w:val="none" w:sz="0" w:space="0" w:color="auto"/>
        <w:right w:val="none" w:sz="0" w:space="0" w:color="auto"/>
      </w:divBdr>
    </w:div>
    <w:div w:id="634872502">
      <w:bodyDiv w:val="1"/>
      <w:marLeft w:val="0"/>
      <w:marRight w:val="0"/>
      <w:marTop w:val="0"/>
      <w:marBottom w:val="0"/>
      <w:divBdr>
        <w:top w:val="none" w:sz="0" w:space="0" w:color="auto"/>
        <w:left w:val="none" w:sz="0" w:space="0" w:color="auto"/>
        <w:bottom w:val="none" w:sz="0" w:space="0" w:color="auto"/>
        <w:right w:val="none" w:sz="0" w:space="0" w:color="auto"/>
      </w:divBdr>
    </w:div>
    <w:div w:id="638538626">
      <w:bodyDiv w:val="1"/>
      <w:marLeft w:val="0"/>
      <w:marRight w:val="0"/>
      <w:marTop w:val="0"/>
      <w:marBottom w:val="0"/>
      <w:divBdr>
        <w:top w:val="none" w:sz="0" w:space="0" w:color="auto"/>
        <w:left w:val="none" w:sz="0" w:space="0" w:color="auto"/>
        <w:bottom w:val="none" w:sz="0" w:space="0" w:color="auto"/>
        <w:right w:val="none" w:sz="0" w:space="0" w:color="auto"/>
      </w:divBdr>
    </w:div>
    <w:div w:id="649987415">
      <w:bodyDiv w:val="1"/>
      <w:marLeft w:val="0"/>
      <w:marRight w:val="0"/>
      <w:marTop w:val="0"/>
      <w:marBottom w:val="0"/>
      <w:divBdr>
        <w:top w:val="none" w:sz="0" w:space="0" w:color="auto"/>
        <w:left w:val="none" w:sz="0" w:space="0" w:color="auto"/>
        <w:bottom w:val="none" w:sz="0" w:space="0" w:color="auto"/>
        <w:right w:val="none" w:sz="0" w:space="0" w:color="auto"/>
      </w:divBdr>
      <w:divsChild>
        <w:div w:id="2050841170">
          <w:marLeft w:val="0"/>
          <w:marRight w:val="0"/>
          <w:marTop w:val="0"/>
          <w:marBottom w:val="0"/>
          <w:divBdr>
            <w:top w:val="none" w:sz="0" w:space="0" w:color="auto"/>
            <w:left w:val="none" w:sz="0" w:space="0" w:color="auto"/>
            <w:bottom w:val="none" w:sz="0" w:space="0" w:color="auto"/>
            <w:right w:val="none" w:sz="0" w:space="0" w:color="auto"/>
          </w:divBdr>
          <w:divsChild>
            <w:div w:id="58552628">
              <w:marLeft w:val="0"/>
              <w:marRight w:val="0"/>
              <w:marTop w:val="0"/>
              <w:marBottom w:val="0"/>
              <w:divBdr>
                <w:top w:val="none" w:sz="0" w:space="0" w:color="auto"/>
                <w:left w:val="none" w:sz="0" w:space="0" w:color="auto"/>
                <w:bottom w:val="none" w:sz="0" w:space="0" w:color="auto"/>
                <w:right w:val="none" w:sz="0" w:space="0" w:color="auto"/>
              </w:divBdr>
              <w:divsChild>
                <w:div w:id="583607859">
                  <w:marLeft w:val="0"/>
                  <w:marRight w:val="0"/>
                  <w:marTop w:val="0"/>
                  <w:marBottom w:val="0"/>
                  <w:divBdr>
                    <w:top w:val="none" w:sz="0" w:space="0" w:color="auto"/>
                    <w:left w:val="none" w:sz="0" w:space="0" w:color="auto"/>
                    <w:bottom w:val="none" w:sz="0" w:space="0" w:color="auto"/>
                    <w:right w:val="none" w:sz="0" w:space="0" w:color="auto"/>
                  </w:divBdr>
                  <w:divsChild>
                    <w:div w:id="839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018683">
      <w:bodyDiv w:val="1"/>
      <w:marLeft w:val="300"/>
      <w:marRight w:val="300"/>
      <w:marTop w:val="0"/>
      <w:marBottom w:val="0"/>
      <w:divBdr>
        <w:top w:val="none" w:sz="0" w:space="0" w:color="auto"/>
        <w:left w:val="none" w:sz="0" w:space="0" w:color="auto"/>
        <w:bottom w:val="none" w:sz="0" w:space="0" w:color="auto"/>
        <w:right w:val="none" w:sz="0" w:space="0" w:color="auto"/>
      </w:divBdr>
      <w:divsChild>
        <w:div w:id="169806559">
          <w:marLeft w:val="0"/>
          <w:marRight w:val="0"/>
          <w:marTop w:val="0"/>
          <w:marBottom w:val="0"/>
          <w:divBdr>
            <w:top w:val="none" w:sz="0" w:space="0" w:color="auto"/>
            <w:left w:val="none" w:sz="0" w:space="0" w:color="auto"/>
            <w:bottom w:val="none" w:sz="0" w:space="0" w:color="auto"/>
            <w:right w:val="none" w:sz="0" w:space="0" w:color="auto"/>
          </w:divBdr>
          <w:divsChild>
            <w:div w:id="1186167059">
              <w:marLeft w:val="0"/>
              <w:marRight w:val="0"/>
              <w:marTop w:val="0"/>
              <w:marBottom w:val="0"/>
              <w:divBdr>
                <w:top w:val="none" w:sz="0" w:space="0" w:color="auto"/>
                <w:left w:val="none" w:sz="0" w:space="0" w:color="auto"/>
                <w:bottom w:val="none" w:sz="0" w:space="0" w:color="auto"/>
                <w:right w:val="none" w:sz="0" w:space="0" w:color="auto"/>
              </w:divBdr>
              <w:divsChild>
                <w:div w:id="2100982610">
                  <w:marLeft w:val="0"/>
                  <w:marRight w:val="0"/>
                  <w:marTop w:val="0"/>
                  <w:marBottom w:val="0"/>
                  <w:divBdr>
                    <w:top w:val="none" w:sz="0" w:space="0" w:color="auto"/>
                    <w:left w:val="none" w:sz="0" w:space="0" w:color="auto"/>
                    <w:bottom w:val="none" w:sz="0" w:space="0" w:color="auto"/>
                    <w:right w:val="none" w:sz="0" w:space="0" w:color="auto"/>
                  </w:divBdr>
                  <w:divsChild>
                    <w:div w:id="2064474913">
                      <w:marLeft w:val="0"/>
                      <w:marRight w:val="0"/>
                      <w:marTop w:val="0"/>
                      <w:marBottom w:val="0"/>
                      <w:divBdr>
                        <w:top w:val="none" w:sz="0" w:space="0" w:color="auto"/>
                        <w:left w:val="none" w:sz="0" w:space="0" w:color="auto"/>
                        <w:bottom w:val="none" w:sz="0" w:space="0" w:color="auto"/>
                        <w:right w:val="none" w:sz="0" w:space="0" w:color="auto"/>
                      </w:divBdr>
                      <w:divsChild>
                        <w:div w:id="753092499">
                          <w:marLeft w:val="0"/>
                          <w:marRight w:val="0"/>
                          <w:marTop w:val="0"/>
                          <w:marBottom w:val="0"/>
                          <w:divBdr>
                            <w:top w:val="none" w:sz="0" w:space="0" w:color="auto"/>
                            <w:left w:val="none" w:sz="0" w:space="0" w:color="auto"/>
                            <w:bottom w:val="none" w:sz="0" w:space="0" w:color="auto"/>
                            <w:right w:val="none" w:sz="0" w:space="0" w:color="auto"/>
                          </w:divBdr>
                          <w:divsChild>
                            <w:div w:id="967976684">
                              <w:marLeft w:val="0"/>
                              <w:marRight w:val="0"/>
                              <w:marTop w:val="0"/>
                              <w:marBottom w:val="0"/>
                              <w:divBdr>
                                <w:top w:val="none" w:sz="0" w:space="0" w:color="auto"/>
                                <w:left w:val="none" w:sz="0" w:space="0" w:color="auto"/>
                                <w:bottom w:val="none" w:sz="0" w:space="0" w:color="auto"/>
                                <w:right w:val="none" w:sz="0" w:space="0" w:color="auto"/>
                              </w:divBdr>
                              <w:divsChild>
                                <w:div w:id="1160074241">
                                  <w:marLeft w:val="0"/>
                                  <w:marRight w:val="0"/>
                                  <w:marTop w:val="0"/>
                                  <w:marBottom w:val="0"/>
                                  <w:divBdr>
                                    <w:top w:val="none" w:sz="0" w:space="0" w:color="auto"/>
                                    <w:left w:val="none" w:sz="0" w:space="0" w:color="auto"/>
                                    <w:bottom w:val="none" w:sz="0" w:space="0" w:color="auto"/>
                                    <w:right w:val="none" w:sz="0" w:space="0" w:color="auto"/>
                                  </w:divBdr>
                                  <w:divsChild>
                                    <w:div w:id="89860663">
                                      <w:marLeft w:val="0"/>
                                      <w:marRight w:val="0"/>
                                      <w:marTop w:val="0"/>
                                      <w:marBottom w:val="0"/>
                                      <w:divBdr>
                                        <w:top w:val="none" w:sz="0" w:space="0" w:color="auto"/>
                                        <w:left w:val="none" w:sz="0" w:space="0" w:color="auto"/>
                                        <w:bottom w:val="none" w:sz="0" w:space="0" w:color="auto"/>
                                        <w:right w:val="none" w:sz="0" w:space="0" w:color="auto"/>
                                      </w:divBdr>
                                      <w:divsChild>
                                        <w:div w:id="200090620">
                                          <w:marLeft w:val="0"/>
                                          <w:marRight w:val="0"/>
                                          <w:marTop w:val="0"/>
                                          <w:marBottom w:val="0"/>
                                          <w:divBdr>
                                            <w:top w:val="none" w:sz="0" w:space="0" w:color="auto"/>
                                            <w:left w:val="none" w:sz="0" w:space="0" w:color="auto"/>
                                            <w:bottom w:val="none" w:sz="0" w:space="0" w:color="auto"/>
                                            <w:right w:val="none" w:sz="0" w:space="0" w:color="auto"/>
                                          </w:divBdr>
                                        </w:div>
                                      </w:divsChild>
                                    </w:div>
                                    <w:div w:id="1461731052">
                                      <w:marLeft w:val="0"/>
                                      <w:marRight w:val="0"/>
                                      <w:marTop w:val="0"/>
                                      <w:marBottom w:val="0"/>
                                      <w:divBdr>
                                        <w:top w:val="none" w:sz="0" w:space="0" w:color="auto"/>
                                        <w:left w:val="none" w:sz="0" w:space="0" w:color="auto"/>
                                        <w:bottom w:val="none" w:sz="0" w:space="0" w:color="auto"/>
                                        <w:right w:val="none" w:sz="0" w:space="0" w:color="auto"/>
                                      </w:divBdr>
                                      <w:divsChild>
                                        <w:div w:id="264919709">
                                          <w:marLeft w:val="0"/>
                                          <w:marRight w:val="0"/>
                                          <w:marTop w:val="0"/>
                                          <w:marBottom w:val="0"/>
                                          <w:divBdr>
                                            <w:top w:val="none" w:sz="0" w:space="0" w:color="auto"/>
                                            <w:left w:val="none" w:sz="0" w:space="0" w:color="auto"/>
                                            <w:bottom w:val="none" w:sz="0" w:space="0" w:color="auto"/>
                                            <w:right w:val="none" w:sz="0" w:space="0" w:color="auto"/>
                                          </w:divBdr>
                                        </w:div>
                                      </w:divsChild>
                                    </w:div>
                                    <w:div w:id="91364727">
                                      <w:marLeft w:val="0"/>
                                      <w:marRight w:val="0"/>
                                      <w:marTop w:val="0"/>
                                      <w:marBottom w:val="0"/>
                                      <w:divBdr>
                                        <w:top w:val="none" w:sz="0" w:space="0" w:color="auto"/>
                                        <w:left w:val="none" w:sz="0" w:space="0" w:color="auto"/>
                                        <w:bottom w:val="none" w:sz="0" w:space="0" w:color="auto"/>
                                        <w:right w:val="none" w:sz="0" w:space="0" w:color="auto"/>
                                      </w:divBdr>
                                      <w:divsChild>
                                        <w:div w:id="81266879">
                                          <w:marLeft w:val="0"/>
                                          <w:marRight w:val="0"/>
                                          <w:marTop w:val="0"/>
                                          <w:marBottom w:val="0"/>
                                          <w:divBdr>
                                            <w:top w:val="none" w:sz="0" w:space="0" w:color="auto"/>
                                            <w:left w:val="none" w:sz="0" w:space="0" w:color="auto"/>
                                            <w:bottom w:val="none" w:sz="0" w:space="0" w:color="auto"/>
                                            <w:right w:val="none" w:sz="0" w:space="0" w:color="auto"/>
                                          </w:divBdr>
                                        </w:div>
                                      </w:divsChild>
                                    </w:div>
                                    <w:div w:id="15941276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43462">
      <w:bodyDiv w:val="1"/>
      <w:marLeft w:val="0"/>
      <w:marRight w:val="0"/>
      <w:marTop w:val="0"/>
      <w:marBottom w:val="0"/>
      <w:divBdr>
        <w:top w:val="none" w:sz="0" w:space="0" w:color="auto"/>
        <w:left w:val="none" w:sz="0" w:space="0" w:color="auto"/>
        <w:bottom w:val="none" w:sz="0" w:space="0" w:color="auto"/>
        <w:right w:val="none" w:sz="0" w:space="0" w:color="auto"/>
      </w:divBdr>
    </w:div>
    <w:div w:id="679432839">
      <w:bodyDiv w:val="1"/>
      <w:marLeft w:val="0"/>
      <w:marRight w:val="0"/>
      <w:marTop w:val="0"/>
      <w:marBottom w:val="0"/>
      <w:divBdr>
        <w:top w:val="none" w:sz="0" w:space="0" w:color="auto"/>
        <w:left w:val="none" w:sz="0" w:space="0" w:color="auto"/>
        <w:bottom w:val="none" w:sz="0" w:space="0" w:color="auto"/>
        <w:right w:val="none" w:sz="0" w:space="0" w:color="auto"/>
      </w:divBdr>
    </w:div>
    <w:div w:id="713508934">
      <w:bodyDiv w:val="1"/>
      <w:marLeft w:val="0"/>
      <w:marRight w:val="0"/>
      <w:marTop w:val="0"/>
      <w:marBottom w:val="0"/>
      <w:divBdr>
        <w:top w:val="none" w:sz="0" w:space="0" w:color="auto"/>
        <w:left w:val="none" w:sz="0" w:space="0" w:color="auto"/>
        <w:bottom w:val="none" w:sz="0" w:space="0" w:color="auto"/>
        <w:right w:val="none" w:sz="0" w:space="0" w:color="auto"/>
      </w:divBdr>
    </w:div>
    <w:div w:id="719551715">
      <w:bodyDiv w:val="1"/>
      <w:marLeft w:val="0"/>
      <w:marRight w:val="0"/>
      <w:marTop w:val="0"/>
      <w:marBottom w:val="0"/>
      <w:divBdr>
        <w:top w:val="none" w:sz="0" w:space="0" w:color="auto"/>
        <w:left w:val="none" w:sz="0" w:space="0" w:color="auto"/>
        <w:bottom w:val="none" w:sz="0" w:space="0" w:color="auto"/>
        <w:right w:val="none" w:sz="0" w:space="0" w:color="auto"/>
      </w:divBdr>
    </w:div>
    <w:div w:id="723873776">
      <w:bodyDiv w:val="1"/>
      <w:marLeft w:val="0"/>
      <w:marRight w:val="0"/>
      <w:marTop w:val="0"/>
      <w:marBottom w:val="0"/>
      <w:divBdr>
        <w:top w:val="none" w:sz="0" w:space="0" w:color="auto"/>
        <w:left w:val="none" w:sz="0" w:space="0" w:color="auto"/>
        <w:bottom w:val="none" w:sz="0" w:space="0" w:color="auto"/>
        <w:right w:val="none" w:sz="0" w:space="0" w:color="auto"/>
      </w:divBdr>
    </w:div>
    <w:div w:id="763958556">
      <w:bodyDiv w:val="1"/>
      <w:marLeft w:val="0"/>
      <w:marRight w:val="0"/>
      <w:marTop w:val="0"/>
      <w:marBottom w:val="0"/>
      <w:divBdr>
        <w:top w:val="none" w:sz="0" w:space="0" w:color="auto"/>
        <w:left w:val="none" w:sz="0" w:space="0" w:color="auto"/>
        <w:bottom w:val="none" w:sz="0" w:space="0" w:color="auto"/>
        <w:right w:val="none" w:sz="0" w:space="0" w:color="auto"/>
      </w:divBdr>
    </w:div>
    <w:div w:id="806237537">
      <w:bodyDiv w:val="1"/>
      <w:marLeft w:val="0"/>
      <w:marRight w:val="0"/>
      <w:marTop w:val="0"/>
      <w:marBottom w:val="0"/>
      <w:divBdr>
        <w:top w:val="none" w:sz="0" w:space="0" w:color="auto"/>
        <w:left w:val="none" w:sz="0" w:space="0" w:color="auto"/>
        <w:bottom w:val="none" w:sz="0" w:space="0" w:color="auto"/>
        <w:right w:val="none" w:sz="0" w:space="0" w:color="auto"/>
      </w:divBdr>
    </w:div>
    <w:div w:id="806970203">
      <w:bodyDiv w:val="1"/>
      <w:marLeft w:val="0"/>
      <w:marRight w:val="0"/>
      <w:marTop w:val="0"/>
      <w:marBottom w:val="0"/>
      <w:divBdr>
        <w:top w:val="none" w:sz="0" w:space="0" w:color="auto"/>
        <w:left w:val="none" w:sz="0" w:space="0" w:color="auto"/>
        <w:bottom w:val="none" w:sz="0" w:space="0" w:color="auto"/>
        <w:right w:val="none" w:sz="0" w:space="0" w:color="auto"/>
      </w:divBdr>
      <w:divsChild>
        <w:div w:id="632561817">
          <w:marLeft w:val="0"/>
          <w:marRight w:val="0"/>
          <w:marTop w:val="0"/>
          <w:marBottom w:val="0"/>
          <w:divBdr>
            <w:top w:val="none" w:sz="0" w:space="0" w:color="auto"/>
            <w:left w:val="none" w:sz="0" w:space="0" w:color="auto"/>
            <w:bottom w:val="none" w:sz="0" w:space="0" w:color="auto"/>
            <w:right w:val="none" w:sz="0" w:space="0" w:color="auto"/>
          </w:divBdr>
          <w:divsChild>
            <w:div w:id="305934821">
              <w:marLeft w:val="900"/>
              <w:marRight w:val="0"/>
              <w:marTop w:val="375"/>
              <w:marBottom w:val="300"/>
              <w:divBdr>
                <w:top w:val="none" w:sz="0" w:space="0" w:color="auto"/>
                <w:left w:val="none" w:sz="0" w:space="0" w:color="auto"/>
                <w:bottom w:val="none" w:sz="0" w:space="0" w:color="auto"/>
                <w:right w:val="none" w:sz="0" w:space="0" w:color="auto"/>
              </w:divBdr>
              <w:divsChild>
                <w:div w:id="18974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5942">
      <w:bodyDiv w:val="1"/>
      <w:marLeft w:val="0"/>
      <w:marRight w:val="0"/>
      <w:marTop w:val="0"/>
      <w:marBottom w:val="0"/>
      <w:divBdr>
        <w:top w:val="none" w:sz="0" w:space="0" w:color="auto"/>
        <w:left w:val="none" w:sz="0" w:space="0" w:color="auto"/>
        <w:bottom w:val="none" w:sz="0" w:space="0" w:color="auto"/>
        <w:right w:val="none" w:sz="0" w:space="0" w:color="auto"/>
      </w:divBdr>
    </w:div>
    <w:div w:id="855459998">
      <w:bodyDiv w:val="1"/>
      <w:marLeft w:val="0"/>
      <w:marRight w:val="0"/>
      <w:marTop w:val="0"/>
      <w:marBottom w:val="0"/>
      <w:divBdr>
        <w:top w:val="none" w:sz="0" w:space="0" w:color="auto"/>
        <w:left w:val="none" w:sz="0" w:space="0" w:color="auto"/>
        <w:bottom w:val="none" w:sz="0" w:space="0" w:color="auto"/>
        <w:right w:val="none" w:sz="0" w:space="0" w:color="auto"/>
      </w:divBdr>
    </w:div>
    <w:div w:id="859901685">
      <w:bodyDiv w:val="1"/>
      <w:marLeft w:val="0"/>
      <w:marRight w:val="0"/>
      <w:marTop w:val="0"/>
      <w:marBottom w:val="0"/>
      <w:divBdr>
        <w:top w:val="none" w:sz="0" w:space="0" w:color="auto"/>
        <w:left w:val="none" w:sz="0" w:space="0" w:color="auto"/>
        <w:bottom w:val="none" w:sz="0" w:space="0" w:color="auto"/>
        <w:right w:val="none" w:sz="0" w:space="0" w:color="auto"/>
      </w:divBdr>
      <w:divsChild>
        <w:div w:id="1015226640">
          <w:marLeft w:val="0"/>
          <w:marRight w:val="0"/>
          <w:marTop w:val="0"/>
          <w:marBottom w:val="0"/>
          <w:divBdr>
            <w:top w:val="single" w:sz="2" w:space="0" w:color="E5E7EB"/>
            <w:left w:val="single" w:sz="2" w:space="0" w:color="E5E7EB"/>
            <w:bottom w:val="single" w:sz="2" w:space="0" w:color="E5E7EB"/>
            <w:right w:val="single" w:sz="2" w:space="0" w:color="E5E7EB"/>
          </w:divBdr>
        </w:div>
        <w:div w:id="1887066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9957054">
      <w:bodyDiv w:val="1"/>
      <w:marLeft w:val="0"/>
      <w:marRight w:val="0"/>
      <w:marTop w:val="0"/>
      <w:marBottom w:val="0"/>
      <w:divBdr>
        <w:top w:val="none" w:sz="0" w:space="0" w:color="auto"/>
        <w:left w:val="none" w:sz="0" w:space="0" w:color="auto"/>
        <w:bottom w:val="none" w:sz="0" w:space="0" w:color="auto"/>
        <w:right w:val="none" w:sz="0" w:space="0" w:color="auto"/>
      </w:divBdr>
    </w:div>
    <w:div w:id="908002822">
      <w:bodyDiv w:val="1"/>
      <w:marLeft w:val="0"/>
      <w:marRight w:val="0"/>
      <w:marTop w:val="0"/>
      <w:marBottom w:val="0"/>
      <w:divBdr>
        <w:top w:val="none" w:sz="0" w:space="0" w:color="auto"/>
        <w:left w:val="none" w:sz="0" w:space="0" w:color="auto"/>
        <w:bottom w:val="none" w:sz="0" w:space="0" w:color="auto"/>
        <w:right w:val="none" w:sz="0" w:space="0" w:color="auto"/>
      </w:divBdr>
    </w:div>
    <w:div w:id="910968315">
      <w:bodyDiv w:val="1"/>
      <w:marLeft w:val="0"/>
      <w:marRight w:val="0"/>
      <w:marTop w:val="0"/>
      <w:marBottom w:val="0"/>
      <w:divBdr>
        <w:top w:val="none" w:sz="0" w:space="0" w:color="auto"/>
        <w:left w:val="none" w:sz="0" w:space="0" w:color="auto"/>
        <w:bottom w:val="none" w:sz="0" w:space="0" w:color="auto"/>
        <w:right w:val="none" w:sz="0" w:space="0" w:color="auto"/>
      </w:divBdr>
      <w:divsChild>
        <w:div w:id="477302349">
          <w:marLeft w:val="0"/>
          <w:marRight w:val="0"/>
          <w:marTop w:val="0"/>
          <w:marBottom w:val="0"/>
          <w:divBdr>
            <w:top w:val="none" w:sz="0" w:space="0" w:color="auto"/>
            <w:left w:val="none" w:sz="0" w:space="0" w:color="auto"/>
            <w:bottom w:val="none" w:sz="0" w:space="0" w:color="auto"/>
            <w:right w:val="none" w:sz="0" w:space="0" w:color="auto"/>
          </w:divBdr>
          <w:divsChild>
            <w:div w:id="484862751">
              <w:marLeft w:val="0"/>
              <w:marRight w:val="0"/>
              <w:marTop w:val="0"/>
              <w:marBottom w:val="0"/>
              <w:divBdr>
                <w:top w:val="none" w:sz="0" w:space="0" w:color="auto"/>
                <w:left w:val="none" w:sz="0" w:space="0" w:color="auto"/>
                <w:bottom w:val="none" w:sz="0" w:space="0" w:color="auto"/>
                <w:right w:val="none" w:sz="0" w:space="0" w:color="auto"/>
              </w:divBdr>
              <w:divsChild>
                <w:div w:id="13355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0077">
      <w:bodyDiv w:val="1"/>
      <w:marLeft w:val="0"/>
      <w:marRight w:val="0"/>
      <w:marTop w:val="0"/>
      <w:marBottom w:val="0"/>
      <w:divBdr>
        <w:top w:val="none" w:sz="0" w:space="0" w:color="auto"/>
        <w:left w:val="none" w:sz="0" w:space="0" w:color="auto"/>
        <w:bottom w:val="none" w:sz="0" w:space="0" w:color="auto"/>
        <w:right w:val="none" w:sz="0" w:space="0" w:color="auto"/>
      </w:divBdr>
    </w:div>
    <w:div w:id="961181922">
      <w:bodyDiv w:val="1"/>
      <w:marLeft w:val="0"/>
      <w:marRight w:val="0"/>
      <w:marTop w:val="0"/>
      <w:marBottom w:val="0"/>
      <w:divBdr>
        <w:top w:val="none" w:sz="0" w:space="0" w:color="auto"/>
        <w:left w:val="none" w:sz="0" w:space="0" w:color="auto"/>
        <w:bottom w:val="none" w:sz="0" w:space="0" w:color="auto"/>
        <w:right w:val="none" w:sz="0" w:space="0" w:color="auto"/>
      </w:divBdr>
    </w:div>
    <w:div w:id="971711365">
      <w:bodyDiv w:val="1"/>
      <w:marLeft w:val="0"/>
      <w:marRight w:val="0"/>
      <w:marTop w:val="0"/>
      <w:marBottom w:val="0"/>
      <w:divBdr>
        <w:top w:val="none" w:sz="0" w:space="0" w:color="auto"/>
        <w:left w:val="none" w:sz="0" w:space="0" w:color="auto"/>
        <w:bottom w:val="none" w:sz="0" w:space="0" w:color="auto"/>
        <w:right w:val="none" w:sz="0" w:space="0" w:color="auto"/>
      </w:divBdr>
    </w:div>
    <w:div w:id="1000504992">
      <w:bodyDiv w:val="1"/>
      <w:marLeft w:val="0"/>
      <w:marRight w:val="0"/>
      <w:marTop w:val="0"/>
      <w:marBottom w:val="0"/>
      <w:divBdr>
        <w:top w:val="none" w:sz="0" w:space="0" w:color="auto"/>
        <w:left w:val="none" w:sz="0" w:space="0" w:color="auto"/>
        <w:bottom w:val="none" w:sz="0" w:space="0" w:color="auto"/>
        <w:right w:val="none" w:sz="0" w:space="0" w:color="auto"/>
      </w:divBdr>
      <w:divsChild>
        <w:div w:id="776094693">
          <w:marLeft w:val="0"/>
          <w:marRight w:val="0"/>
          <w:marTop w:val="0"/>
          <w:marBottom w:val="0"/>
          <w:divBdr>
            <w:top w:val="none" w:sz="0" w:space="0" w:color="auto"/>
            <w:left w:val="none" w:sz="0" w:space="0" w:color="auto"/>
            <w:bottom w:val="none" w:sz="0" w:space="0" w:color="auto"/>
            <w:right w:val="none" w:sz="0" w:space="0" w:color="auto"/>
          </w:divBdr>
          <w:divsChild>
            <w:div w:id="1532575669">
              <w:marLeft w:val="0"/>
              <w:marRight w:val="0"/>
              <w:marTop w:val="0"/>
              <w:marBottom w:val="0"/>
              <w:divBdr>
                <w:top w:val="none" w:sz="0" w:space="0" w:color="auto"/>
                <w:left w:val="none" w:sz="0" w:space="0" w:color="auto"/>
                <w:bottom w:val="none" w:sz="0" w:space="0" w:color="auto"/>
                <w:right w:val="none" w:sz="0" w:space="0" w:color="auto"/>
              </w:divBdr>
              <w:divsChild>
                <w:div w:id="1858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1139">
      <w:bodyDiv w:val="1"/>
      <w:marLeft w:val="0"/>
      <w:marRight w:val="0"/>
      <w:marTop w:val="0"/>
      <w:marBottom w:val="0"/>
      <w:divBdr>
        <w:top w:val="none" w:sz="0" w:space="0" w:color="auto"/>
        <w:left w:val="none" w:sz="0" w:space="0" w:color="auto"/>
        <w:bottom w:val="none" w:sz="0" w:space="0" w:color="auto"/>
        <w:right w:val="none" w:sz="0" w:space="0" w:color="auto"/>
      </w:divBdr>
    </w:div>
    <w:div w:id="1014303828">
      <w:bodyDiv w:val="1"/>
      <w:marLeft w:val="0"/>
      <w:marRight w:val="0"/>
      <w:marTop w:val="0"/>
      <w:marBottom w:val="0"/>
      <w:divBdr>
        <w:top w:val="none" w:sz="0" w:space="0" w:color="auto"/>
        <w:left w:val="none" w:sz="0" w:space="0" w:color="auto"/>
        <w:bottom w:val="none" w:sz="0" w:space="0" w:color="auto"/>
        <w:right w:val="none" w:sz="0" w:space="0" w:color="auto"/>
      </w:divBdr>
    </w:div>
    <w:div w:id="1025596104">
      <w:bodyDiv w:val="1"/>
      <w:marLeft w:val="0"/>
      <w:marRight w:val="0"/>
      <w:marTop w:val="0"/>
      <w:marBottom w:val="0"/>
      <w:divBdr>
        <w:top w:val="none" w:sz="0" w:space="0" w:color="auto"/>
        <w:left w:val="none" w:sz="0" w:space="0" w:color="auto"/>
        <w:bottom w:val="none" w:sz="0" w:space="0" w:color="auto"/>
        <w:right w:val="none" w:sz="0" w:space="0" w:color="auto"/>
      </w:divBdr>
      <w:divsChild>
        <w:div w:id="1939213271">
          <w:marLeft w:val="0"/>
          <w:marRight w:val="0"/>
          <w:marTop w:val="0"/>
          <w:marBottom w:val="0"/>
          <w:divBdr>
            <w:top w:val="none" w:sz="0" w:space="0" w:color="auto"/>
            <w:left w:val="none" w:sz="0" w:space="0" w:color="auto"/>
            <w:bottom w:val="none" w:sz="0" w:space="0" w:color="auto"/>
            <w:right w:val="none" w:sz="0" w:space="0" w:color="auto"/>
          </w:divBdr>
          <w:divsChild>
            <w:div w:id="1245796661">
              <w:marLeft w:val="0"/>
              <w:marRight w:val="0"/>
              <w:marTop w:val="0"/>
              <w:marBottom w:val="0"/>
              <w:divBdr>
                <w:top w:val="none" w:sz="0" w:space="0" w:color="auto"/>
                <w:left w:val="none" w:sz="0" w:space="0" w:color="auto"/>
                <w:bottom w:val="none" w:sz="0" w:space="0" w:color="auto"/>
                <w:right w:val="none" w:sz="0" w:space="0" w:color="auto"/>
              </w:divBdr>
              <w:divsChild>
                <w:div w:id="8751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8904">
      <w:bodyDiv w:val="1"/>
      <w:marLeft w:val="0"/>
      <w:marRight w:val="0"/>
      <w:marTop w:val="0"/>
      <w:marBottom w:val="0"/>
      <w:divBdr>
        <w:top w:val="none" w:sz="0" w:space="0" w:color="auto"/>
        <w:left w:val="none" w:sz="0" w:space="0" w:color="auto"/>
        <w:bottom w:val="none" w:sz="0" w:space="0" w:color="auto"/>
        <w:right w:val="none" w:sz="0" w:space="0" w:color="auto"/>
      </w:divBdr>
    </w:div>
    <w:div w:id="1070880536">
      <w:bodyDiv w:val="1"/>
      <w:marLeft w:val="0"/>
      <w:marRight w:val="0"/>
      <w:marTop w:val="0"/>
      <w:marBottom w:val="0"/>
      <w:divBdr>
        <w:top w:val="none" w:sz="0" w:space="0" w:color="auto"/>
        <w:left w:val="none" w:sz="0" w:space="0" w:color="auto"/>
        <w:bottom w:val="none" w:sz="0" w:space="0" w:color="auto"/>
        <w:right w:val="none" w:sz="0" w:space="0" w:color="auto"/>
      </w:divBdr>
    </w:div>
    <w:div w:id="1079716257">
      <w:bodyDiv w:val="1"/>
      <w:marLeft w:val="0"/>
      <w:marRight w:val="0"/>
      <w:marTop w:val="0"/>
      <w:marBottom w:val="0"/>
      <w:divBdr>
        <w:top w:val="none" w:sz="0" w:space="0" w:color="auto"/>
        <w:left w:val="none" w:sz="0" w:space="0" w:color="auto"/>
        <w:bottom w:val="none" w:sz="0" w:space="0" w:color="auto"/>
        <w:right w:val="none" w:sz="0" w:space="0" w:color="auto"/>
      </w:divBdr>
    </w:div>
    <w:div w:id="1092971744">
      <w:bodyDiv w:val="1"/>
      <w:marLeft w:val="0"/>
      <w:marRight w:val="0"/>
      <w:marTop w:val="0"/>
      <w:marBottom w:val="0"/>
      <w:divBdr>
        <w:top w:val="none" w:sz="0" w:space="0" w:color="auto"/>
        <w:left w:val="none" w:sz="0" w:space="0" w:color="auto"/>
        <w:bottom w:val="none" w:sz="0" w:space="0" w:color="auto"/>
        <w:right w:val="none" w:sz="0" w:space="0" w:color="auto"/>
      </w:divBdr>
    </w:div>
    <w:div w:id="1132021963">
      <w:bodyDiv w:val="1"/>
      <w:marLeft w:val="0"/>
      <w:marRight w:val="0"/>
      <w:marTop w:val="0"/>
      <w:marBottom w:val="0"/>
      <w:divBdr>
        <w:top w:val="none" w:sz="0" w:space="0" w:color="auto"/>
        <w:left w:val="none" w:sz="0" w:space="0" w:color="auto"/>
        <w:bottom w:val="none" w:sz="0" w:space="0" w:color="auto"/>
        <w:right w:val="none" w:sz="0" w:space="0" w:color="auto"/>
      </w:divBdr>
    </w:div>
    <w:div w:id="1149705986">
      <w:bodyDiv w:val="1"/>
      <w:marLeft w:val="0"/>
      <w:marRight w:val="0"/>
      <w:marTop w:val="0"/>
      <w:marBottom w:val="0"/>
      <w:divBdr>
        <w:top w:val="none" w:sz="0" w:space="0" w:color="auto"/>
        <w:left w:val="none" w:sz="0" w:space="0" w:color="auto"/>
        <w:bottom w:val="none" w:sz="0" w:space="0" w:color="auto"/>
        <w:right w:val="none" w:sz="0" w:space="0" w:color="auto"/>
      </w:divBdr>
    </w:div>
    <w:div w:id="1165245817">
      <w:bodyDiv w:val="1"/>
      <w:marLeft w:val="0"/>
      <w:marRight w:val="0"/>
      <w:marTop w:val="0"/>
      <w:marBottom w:val="0"/>
      <w:divBdr>
        <w:top w:val="none" w:sz="0" w:space="0" w:color="auto"/>
        <w:left w:val="none" w:sz="0" w:space="0" w:color="auto"/>
        <w:bottom w:val="none" w:sz="0" w:space="0" w:color="auto"/>
        <w:right w:val="none" w:sz="0" w:space="0" w:color="auto"/>
      </w:divBdr>
      <w:divsChild>
        <w:div w:id="132064067">
          <w:marLeft w:val="0"/>
          <w:marRight w:val="0"/>
          <w:marTop w:val="0"/>
          <w:marBottom w:val="0"/>
          <w:divBdr>
            <w:top w:val="none" w:sz="0" w:space="0" w:color="auto"/>
            <w:left w:val="none" w:sz="0" w:space="0" w:color="auto"/>
            <w:bottom w:val="none" w:sz="0" w:space="0" w:color="auto"/>
            <w:right w:val="none" w:sz="0" w:space="0" w:color="auto"/>
          </w:divBdr>
          <w:divsChild>
            <w:div w:id="942035076">
              <w:marLeft w:val="0"/>
              <w:marRight w:val="0"/>
              <w:marTop w:val="0"/>
              <w:marBottom w:val="0"/>
              <w:divBdr>
                <w:top w:val="none" w:sz="0" w:space="0" w:color="auto"/>
                <w:left w:val="none" w:sz="0" w:space="0" w:color="auto"/>
                <w:bottom w:val="none" w:sz="0" w:space="0" w:color="auto"/>
                <w:right w:val="none" w:sz="0" w:space="0" w:color="auto"/>
              </w:divBdr>
              <w:divsChild>
                <w:div w:id="1116828508">
                  <w:marLeft w:val="0"/>
                  <w:marRight w:val="0"/>
                  <w:marTop w:val="0"/>
                  <w:marBottom w:val="0"/>
                  <w:divBdr>
                    <w:top w:val="none" w:sz="0" w:space="0" w:color="auto"/>
                    <w:left w:val="none" w:sz="0" w:space="0" w:color="auto"/>
                    <w:bottom w:val="none" w:sz="0" w:space="0" w:color="auto"/>
                    <w:right w:val="none" w:sz="0" w:space="0" w:color="auto"/>
                  </w:divBdr>
                  <w:divsChild>
                    <w:div w:id="19647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222539">
      <w:bodyDiv w:val="1"/>
      <w:marLeft w:val="0"/>
      <w:marRight w:val="0"/>
      <w:marTop w:val="0"/>
      <w:marBottom w:val="0"/>
      <w:divBdr>
        <w:top w:val="none" w:sz="0" w:space="0" w:color="auto"/>
        <w:left w:val="none" w:sz="0" w:space="0" w:color="auto"/>
        <w:bottom w:val="none" w:sz="0" w:space="0" w:color="auto"/>
        <w:right w:val="none" w:sz="0" w:space="0" w:color="auto"/>
      </w:divBdr>
    </w:div>
    <w:div w:id="1190559650">
      <w:bodyDiv w:val="1"/>
      <w:marLeft w:val="0"/>
      <w:marRight w:val="0"/>
      <w:marTop w:val="0"/>
      <w:marBottom w:val="0"/>
      <w:divBdr>
        <w:top w:val="none" w:sz="0" w:space="0" w:color="auto"/>
        <w:left w:val="none" w:sz="0" w:space="0" w:color="auto"/>
        <w:bottom w:val="none" w:sz="0" w:space="0" w:color="auto"/>
        <w:right w:val="none" w:sz="0" w:space="0" w:color="auto"/>
      </w:divBdr>
    </w:div>
    <w:div w:id="1192962337">
      <w:bodyDiv w:val="1"/>
      <w:marLeft w:val="0"/>
      <w:marRight w:val="0"/>
      <w:marTop w:val="0"/>
      <w:marBottom w:val="0"/>
      <w:divBdr>
        <w:top w:val="none" w:sz="0" w:space="0" w:color="auto"/>
        <w:left w:val="none" w:sz="0" w:space="0" w:color="auto"/>
        <w:bottom w:val="none" w:sz="0" w:space="0" w:color="auto"/>
        <w:right w:val="none" w:sz="0" w:space="0" w:color="auto"/>
      </w:divBdr>
    </w:div>
    <w:div w:id="1273636243">
      <w:bodyDiv w:val="1"/>
      <w:marLeft w:val="0"/>
      <w:marRight w:val="0"/>
      <w:marTop w:val="0"/>
      <w:marBottom w:val="0"/>
      <w:divBdr>
        <w:top w:val="none" w:sz="0" w:space="0" w:color="auto"/>
        <w:left w:val="none" w:sz="0" w:space="0" w:color="auto"/>
        <w:bottom w:val="none" w:sz="0" w:space="0" w:color="auto"/>
        <w:right w:val="none" w:sz="0" w:space="0" w:color="auto"/>
      </w:divBdr>
    </w:div>
    <w:div w:id="1328023025">
      <w:bodyDiv w:val="1"/>
      <w:marLeft w:val="0"/>
      <w:marRight w:val="0"/>
      <w:marTop w:val="0"/>
      <w:marBottom w:val="0"/>
      <w:divBdr>
        <w:top w:val="none" w:sz="0" w:space="0" w:color="auto"/>
        <w:left w:val="none" w:sz="0" w:space="0" w:color="auto"/>
        <w:bottom w:val="none" w:sz="0" w:space="0" w:color="auto"/>
        <w:right w:val="none" w:sz="0" w:space="0" w:color="auto"/>
      </w:divBdr>
    </w:div>
    <w:div w:id="1337998147">
      <w:bodyDiv w:val="1"/>
      <w:marLeft w:val="0"/>
      <w:marRight w:val="0"/>
      <w:marTop w:val="0"/>
      <w:marBottom w:val="0"/>
      <w:divBdr>
        <w:top w:val="none" w:sz="0" w:space="0" w:color="auto"/>
        <w:left w:val="none" w:sz="0" w:space="0" w:color="auto"/>
        <w:bottom w:val="none" w:sz="0" w:space="0" w:color="auto"/>
        <w:right w:val="none" w:sz="0" w:space="0" w:color="auto"/>
      </w:divBdr>
    </w:div>
    <w:div w:id="1362165963">
      <w:bodyDiv w:val="1"/>
      <w:marLeft w:val="0"/>
      <w:marRight w:val="0"/>
      <w:marTop w:val="0"/>
      <w:marBottom w:val="0"/>
      <w:divBdr>
        <w:top w:val="none" w:sz="0" w:space="0" w:color="auto"/>
        <w:left w:val="none" w:sz="0" w:space="0" w:color="auto"/>
        <w:bottom w:val="none" w:sz="0" w:space="0" w:color="auto"/>
        <w:right w:val="none" w:sz="0" w:space="0" w:color="auto"/>
      </w:divBdr>
    </w:div>
    <w:div w:id="1391339986">
      <w:bodyDiv w:val="1"/>
      <w:marLeft w:val="0"/>
      <w:marRight w:val="0"/>
      <w:marTop w:val="0"/>
      <w:marBottom w:val="0"/>
      <w:divBdr>
        <w:top w:val="none" w:sz="0" w:space="0" w:color="auto"/>
        <w:left w:val="none" w:sz="0" w:space="0" w:color="auto"/>
        <w:bottom w:val="none" w:sz="0" w:space="0" w:color="auto"/>
        <w:right w:val="none" w:sz="0" w:space="0" w:color="auto"/>
      </w:divBdr>
    </w:div>
    <w:div w:id="1397701853">
      <w:bodyDiv w:val="1"/>
      <w:marLeft w:val="0"/>
      <w:marRight w:val="0"/>
      <w:marTop w:val="0"/>
      <w:marBottom w:val="0"/>
      <w:divBdr>
        <w:top w:val="none" w:sz="0" w:space="0" w:color="auto"/>
        <w:left w:val="none" w:sz="0" w:space="0" w:color="auto"/>
        <w:bottom w:val="none" w:sz="0" w:space="0" w:color="auto"/>
        <w:right w:val="none" w:sz="0" w:space="0" w:color="auto"/>
      </w:divBdr>
    </w:div>
    <w:div w:id="1405951618">
      <w:bodyDiv w:val="1"/>
      <w:marLeft w:val="0"/>
      <w:marRight w:val="0"/>
      <w:marTop w:val="0"/>
      <w:marBottom w:val="0"/>
      <w:divBdr>
        <w:top w:val="none" w:sz="0" w:space="0" w:color="auto"/>
        <w:left w:val="none" w:sz="0" w:space="0" w:color="auto"/>
        <w:bottom w:val="none" w:sz="0" w:space="0" w:color="auto"/>
        <w:right w:val="none" w:sz="0" w:space="0" w:color="auto"/>
      </w:divBdr>
    </w:div>
    <w:div w:id="1406301792">
      <w:bodyDiv w:val="1"/>
      <w:marLeft w:val="0"/>
      <w:marRight w:val="0"/>
      <w:marTop w:val="0"/>
      <w:marBottom w:val="0"/>
      <w:divBdr>
        <w:top w:val="none" w:sz="0" w:space="0" w:color="auto"/>
        <w:left w:val="none" w:sz="0" w:space="0" w:color="auto"/>
        <w:bottom w:val="none" w:sz="0" w:space="0" w:color="auto"/>
        <w:right w:val="none" w:sz="0" w:space="0" w:color="auto"/>
      </w:divBdr>
    </w:div>
    <w:div w:id="1414933252">
      <w:bodyDiv w:val="1"/>
      <w:marLeft w:val="0"/>
      <w:marRight w:val="0"/>
      <w:marTop w:val="0"/>
      <w:marBottom w:val="0"/>
      <w:divBdr>
        <w:top w:val="none" w:sz="0" w:space="0" w:color="auto"/>
        <w:left w:val="none" w:sz="0" w:space="0" w:color="auto"/>
        <w:bottom w:val="none" w:sz="0" w:space="0" w:color="auto"/>
        <w:right w:val="none" w:sz="0" w:space="0" w:color="auto"/>
      </w:divBdr>
      <w:divsChild>
        <w:div w:id="1227380911">
          <w:marLeft w:val="0"/>
          <w:marRight w:val="0"/>
          <w:marTop w:val="0"/>
          <w:marBottom w:val="0"/>
          <w:divBdr>
            <w:top w:val="none" w:sz="0" w:space="0" w:color="auto"/>
            <w:left w:val="none" w:sz="0" w:space="0" w:color="auto"/>
            <w:bottom w:val="none" w:sz="0" w:space="0" w:color="auto"/>
            <w:right w:val="none" w:sz="0" w:space="0" w:color="auto"/>
          </w:divBdr>
          <w:divsChild>
            <w:div w:id="1560821049">
              <w:marLeft w:val="0"/>
              <w:marRight w:val="0"/>
              <w:marTop w:val="0"/>
              <w:marBottom w:val="0"/>
              <w:divBdr>
                <w:top w:val="none" w:sz="0" w:space="0" w:color="auto"/>
                <w:left w:val="none" w:sz="0" w:space="0" w:color="auto"/>
                <w:bottom w:val="none" w:sz="0" w:space="0" w:color="auto"/>
                <w:right w:val="none" w:sz="0" w:space="0" w:color="auto"/>
              </w:divBdr>
              <w:divsChild>
                <w:div w:id="10027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1685">
      <w:bodyDiv w:val="1"/>
      <w:marLeft w:val="0"/>
      <w:marRight w:val="0"/>
      <w:marTop w:val="0"/>
      <w:marBottom w:val="0"/>
      <w:divBdr>
        <w:top w:val="none" w:sz="0" w:space="0" w:color="auto"/>
        <w:left w:val="none" w:sz="0" w:space="0" w:color="auto"/>
        <w:bottom w:val="none" w:sz="0" w:space="0" w:color="auto"/>
        <w:right w:val="none" w:sz="0" w:space="0" w:color="auto"/>
      </w:divBdr>
    </w:div>
    <w:div w:id="1438868640">
      <w:bodyDiv w:val="1"/>
      <w:marLeft w:val="0"/>
      <w:marRight w:val="0"/>
      <w:marTop w:val="0"/>
      <w:marBottom w:val="0"/>
      <w:divBdr>
        <w:top w:val="none" w:sz="0" w:space="0" w:color="auto"/>
        <w:left w:val="none" w:sz="0" w:space="0" w:color="auto"/>
        <w:bottom w:val="none" w:sz="0" w:space="0" w:color="auto"/>
        <w:right w:val="none" w:sz="0" w:space="0" w:color="auto"/>
      </w:divBdr>
    </w:div>
    <w:div w:id="1446847399">
      <w:bodyDiv w:val="1"/>
      <w:marLeft w:val="0"/>
      <w:marRight w:val="0"/>
      <w:marTop w:val="0"/>
      <w:marBottom w:val="0"/>
      <w:divBdr>
        <w:top w:val="none" w:sz="0" w:space="0" w:color="auto"/>
        <w:left w:val="none" w:sz="0" w:space="0" w:color="auto"/>
        <w:bottom w:val="none" w:sz="0" w:space="0" w:color="auto"/>
        <w:right w:val="none" w:sz="0" w:space="0" w:color="auto"/>
      </w:divBdr>
    </w:div>
    <w:div w:id="1491864599">
      <w:bodyDiv w:val="1"/>
      <w:marLeft w:val="0"/>
      <w:marRight w:val="0"/>
      <w:marTop w:val="0"/>
      <w:marBottom w:val="0"/>
      <w:divBdr>
        <w:top w:val="none" w:sz="0" w:space="0" w:color="auto"/>
        <w:left w:val="none" w:sz="0" w:space="0" w:color="auto"/>
        <w:bottom w:val="none" w:sz="0" w:space="0" w:color="auto"/>
        <w:right w:val="none" w:sz="0" w:space="0" w:color="auto"/>
      </w:divBdr>
    </w:div>
    <w:div w:id="1568495429">
      <w:bodyDiv w:val="1"/>
      <w:marLeft w:val="0"/>
      <w:marRight w:val="0"/>
      <w:marTop w:val="0"/>
      <w:marBottom w:val="0"/>
      <w:divBdr>
        <w:top w:val="none" w:sz="0" w:space="0" w:color="auto"/>
        <w:left w:val="none" w:sz="0" w:space="0" w:color="auto"/>
        <w:bottom w:val="none" w:sz="0" w:space="0" w:color="auto"/>
        <w:right w:val="none" w:sz="0" w:space="0" w:color="auto"/>
      </w:divBdr>
    </w:div>
    <w:div w:id="1634869328">
      <w:bodyDiv w:val="1"/>
      <w:marLeft w:val="0"/>
      <w:marRight w:val="0"/>
      <w:marTop w:val="0"/>
      <w:marBottom w:val="0"/>
      <w:divBdr>
        <w:top w:val="none" w:sz="0" w:space="0" w:color="auto"/>
        <w:left w:val="none" w:sz="0" w:space="0" w:color="auto"/>
        <w:bottom w:val="none" w:sz="0" w:space="0" w:color="auto"/>
        <w:right w:val="none" w:sz="0" w:space="0" w:color="auto"/>
      </w:divBdr>
      <w:divsChild>
        <w:div w:id="1868636014">
          <w:marLeft w:val="0"/>
          <w:marRight w:val="0"/>
          <w:marTop w:val="0"/>
          <w:marBottom w:val="0"/>
          <w:divBdr>
            <w:top w:val="none" w:sz="0" w:space="0" w:color="auto"/>
            <w:left w:val="none" w:sz="0" w:space="0" w:color="auto"/>
            <w:bottom w:val="none" w:sz="0" w:space="0" w:color="auto"/>
            <w:right w:val="none" w:sz="0" w:space="0" w:color="auto"/>
          </w:divBdr>
          <w:divsChild>
            <w:div w:id="37633922">
              <w:marLeft w:val="0"/>
              <w:marRight w:val="0"/>
              <w:marTop w:val="0"/>
              <w:marBottom w:val="0"/>
              <w:divBdr>
                <w:top w:val="none" w:sz="0" w:space="0" w:color="auto"/>
                <w:left w:val="none" w:sz="0" w:space="0" w:color="auto"/>
                <w:bottom w:val="none" w:sz="0" w:space="0" w:color="auto"/>
                <w:right w:val="none" w:sz="0" w:space="0" w:color="auto"/>
              </w:divBdr>
              <w:divsChild>
                <w:div w:id="7176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49449">
      <w:bodyDiv w:val="1"/>
      <w:marLeft w:val="0"/>
      <w:marRight w:val="0"/>
      <w:marTop w:val="0"/>
      <w:marBottom w:val="0"/>
      <w:divBdr>
        <w:top w:val="none" w:sz="0" w:space="0" w:color="auto"/>
        <w:left w:val="none" w:sz="0" w:space="0" w:color="auto"/>
        <w:bottom w:val="none" w:sz="0" w:space="0" w:color="auto"/>
        <w:right w:val="none" w:sz="0" w:space="0" w:color="auto"/>
      </w:divBdr>
    </w:div>
    <w:div w:id="1669796009">
      <w:bodyDiv w:val="1"/>
      <w:marLeft w:val="0"/>
      <w:marRight w:val="0"/>
      <w:marTop w:val="0"/>
      <w:marBottom w:val="0"/>
      <w:divBdr>
        <w:top w:val="none" w:sz="0" w:space="0" w:color="auto"/>
        <w:left w:val="none" w:sz="0" w:space="0" w:color="auto"/>
        <w:bottom w:val="none" w:sz="0" w:space="0" w:color="auto"/>
        <w:right w:val="none" w:sz="0" w:space="0" w:color="auto"/>
      </w:divBdr>
    </w:div>
    <w:div w:id="1742018735">
      <w:bodyDiv w:val="1"/>
      <w:marLeft w:val="0"/>
      <w:marRight w:val="0"/>
      <w:marTop w:val="0"/>
      <w:marBottom w:val="0"/>
      <w:divBdr>
        <w:top w:val="none" w:sz="0" w:space="0" w:color="auto"/>
        <w:left w:val="none" w:sz="0" w:space="0" w:color="auto"/>
        <w:bottom w:val="none" w:sz="0" w:space="0" w:color="auto"/>
        <w:right w:val="none" w:sz="0" w:space="0" w:color="auto"/>
      </w:divBdr>
    </w:div>
    <w:div w:id="1746754334">
      <w:bodyDiv w:val="1"/>
      <w:marLeft w:val="0"/>
      <w:marRight w:val="0"/>
      <w:marTop w:val="0"/>
      <w:marBottom w:val="0"/>
      <w:divBdr>
        <w:top w:val="none" w:sz="0" w:space="0" w:color="auto"/>
        <w:left w:val="none" w:sz="0" w:space="0" w:color="auto"/>
        <w:bottom w:val="none" w:sz="0" w:space="0" w:color="auto"/>
        <w:right w:val="none" w:sz="0" w:space="0" w:color="auto"/>
      </w:divBdr>
    </w:div>
    <w:div w:id="1757165161">
      <w:bodyDiv w:val="1"/>
      <w:marLeft w:val="0"/>
      <w:marRight w:val="0"/>
      <w:marTop w:val="0"/>
      <w:marBottom w:val="0"/>
      <w:divBdr>
        <w:top w:val="none" w:sz="0" w:space="0" w:color="auto"/>
        <w:left w:val="none" w:sz="0" w:space="0" w:color="auto"/>
        <w:bottom w:val="none" w:sz="0" w:space="0" w:color="auto"/>
        <w:right w:val="none" w:sz="0" w:space="0" w:color="auto"/>
      </w:divBdr>
    </w:div>
    <w:div w:id="1767648811">
      <w:bodyDiv w:val="1"/>
      <w:marLeft w:val="0"/>
      <w:marRight w:val="0"/>
      <w:marTop w:val="0"/>
      <w:marBottom w:val="0"/>
      <w:divBdr>
        <w:top w:val="none" w:sz="0" w:space="0" w:color="auto"/>
        <w:left w:val="none" w:sz="0" w:space="0" w:color="auto"/>
        <w:bottom w:val="none" w:sz="0" w:space="0" w:color="auto"/>
        <w:right w:val="none" w:sz="0" w:space="0" w:color="auto"/>
      </w:divBdr>
    </w:div>
    <w:div w:id="1781996560">
      <w:bodyDiv w:val="1"/>
      <w:marLeft w:val="0"/>
      <w:marRight w:val="0"/>
      <w:marTop w:val="0"/>
      <w:marBottom w:val="0"/>
      <w:divBdr>
        <w:top w:val="none" w:sz="0" w:space="0" w:color="auto"/>
        <w:left w:val="none" w:sz="0" w:space="0" w:color="auto"/>
        <w:bottom w:val="none" w:sz="0" w:space="0" w:color="auto"/>
        <w:right w:val="none" w:sz="0" w:space="0" w:color="auto"/>
      </w:divBdr>
    </w:div>
    <w:div w:id="1787769906">
      <w:bodyDiv w:val="1"/>
      <w:marLeft w:val="0"/>
      <w:marRight w:val="0"/>
      <w:marTop w:val="0"/>
      <w:marBottom w:val="0"/>
      <w:divBdr>
        <w:top w:val="none" w:sz="0" w:space="0" w:color="auto"/>
        <w:left w:val="none" w:sz="0" w:space="0" w:color="auto"/>
        <w:bottom w:val="none" w:sz="0" w:space="0" w:color="auto"/>
        <w:right w:val="none" w:sz="0" w:space="0" w:color="auto"/>
      </w:divBdr>
    </w:div>
    <w:div w:id="1835491901">
      <w:bodyDiv w:val="1"/>
      <w:marLeft w:val="0"/>
      <w:marRight w:val="0"/>
      <w:marTop w:val="0"/>
      <w:marBottom w:val="0"/>
      <w:divBdr>
        <w:top w:val="none" w:sz="0" w:space="0" w:color="auto"/>
        <w:left w:val="none" w:sz="0" w:space="0" w:color="auto"/>
        <w:bottom w:val="none" w:sz="0" w:space="0" w:color="auto"/>
        <w:right w:val="none" w:sz="0" w:space="0" w:color="auto"/>
      </w:divBdr>
    </w:div>
    <w:div w:id="1860925345">
      <w:bodyDiv w:val="1"/>
      <w:marLeft w:val="0"/>
      <w:marRight w:val="0"/>
      <w:marTop w:val="0"/>
      <w:marBottom w:val="0"/>
      <w:divBdr>
        <w:top w:val="none" w:sz="0" w:space="0" w:color="auto"/>
        <w:left w:val="none" w:sz="0" w:space="0" w:color="auto"/>
        <w:bottom w:val="none" w:sz="0" w:space="0" w:color="auto"/>
        <w:right w:val="none" w:sz="0" w:space="0" w:color="auto"/>
      </w:divBdr>
    </w:div>
    <w:div w:id="1946690378">
      <w:bodyDiv w:val="1"/>
      <w:marLeft w:val="0"/>
      <w:marRight w:val="0"/>
      <w:marTop w:val="0"/>
      <w:marBottom w:val="0"/>
      <w:divBdr>
        <w:top w:val="none" w:sz="0" w:space="0" w:color="auto"/>
        <w:left w:val="none" w:sz="0" w:space="0" w:color="auto"/>
        <w:bottom w:val="none" w:sz="0" w:space="0" w:color="auto"/>
        <w:right w:val="none" w:sz="0" w:space="0" w:color="auto"/>
      </w:divBdr>
    </w:div>
    <w:div w:id="2007784048">
      <w:bodyDiv w:val="1"/>
      <w:marLeft w:val="0"/>
      <w:marRight w:val="0"/>
      <w:marTop w:val="0"/>
      <w:marBottom w:val="0"/>
      <w:divBdr>
        <w:top w:val="none" w:sz="0" w:space="0" w:color="auto"/>
        <w:left w:val="none" w:sz="0" w:space="0" w:color="auto"/>
        <w:bottom w:val="none" w:sz="0" w:space="0" w:color="auto"/>
        <w:right w:val="none" w:sz="0" w:space="0" w:color="auto"/>
      </w:divBdr>
      <w:divsChild>
        <w:div w:id="1558322102">
          <w:marLeft w:val="0"/>
          <w:marRight w:val="0"/>
          <w:marTop w:val="0"/>
          <w:marBottom w:val="0"/>
          <w:divBdr>
            <w:top w:val="none" w:sz="0" w:space="0" w:color="auto"/>
            <w:left w:val="none" w:sz="0" w:space="0" w:color="auto"/>
            <w:bottom w:val="none" w:sz="0" w:space="0" w:color="auto"/>
            <w:right w:val="none" w:sz="0" w:space="0" w:color="auto"/>
          </w:divBdr>
          <w:divsChild>
            <w:div w:id="563760189">
              <w:marLeft w:val="0"/>
              <w:marRight w:val="0"/>
              <w:marTop w:val="0"/>
              <w:marBottom w:val="0"/>
              <w:divBdr>
                <w:top w:val="none" w:sz="0" w:space="0" w:color="auto"/>
                <w:left w:val="none" w:sz="0" w:space="0" w:color="auto"/>
                <w:bottom w:val="none" w:sz="0" w:space="0" w:color="auto"/>
                <w:right w:val="none" w:sz="0" w:space="0" w:color="auto"/>
              </w:divBdr>
              <w:divsChild>
                <w:div w:id="812869560">
                  <w:marLeft w:val="0"/>
                  <w:marRight w:val="0"/>
                  <w:marTop w:val="0"/>
                  <w:marBottom w:val="0"/>
                  <w:divBdr>
                    <w:top w:val="none" w:sz="0" w:space="0" w:color="auto"/>
                    <w:left w:val="none" w:sz="0" w:space="0" w:color="auto"/>
                    <w:bottom w:val="none" w:sz="0" w:space="0" w:color="auto"/>
                    <w:right w:val="none" w:sz="0" w:space="0" w:color="auto"/>
                  </w:divBdr>
                  <w:divsChild>
                    <w:div w:id="1317683609">
                      <w:marLeft w:val="0"/>
                      <w:marRight w:val="0"/>
                      <w:marTop w:val="0"/>
                      <w:marBottom w:val="0"/>
                      <w:divBdr>
                        <w:top w:val="none" w:sz="0" w:space="0" w:color="auto"/>
                        <w:left w:val="none" w:sz="0" w:space="0" w:color="auto"/>
                        <w:bottom w:val="none" w:sz="0" w:space="0" w:color="auto"/>
                        <w:right w:val="none" w:sz="0" w:space="0" w:color="auto"/>
                      </w:divBdr>
                      <w:divsChild>
                        <w:div w:id="761604121">
                          <w:marLeft w:val="0"/>
                          <w:marRight w:val="0"/>
                          <w:marTop w:val="0"/>
                          <w:marBottom w:val="0"/>
                          <w:divBdr>
                            <w:top w:val="none" w:sz="0" w:space="0" w:color="auto"/>
                            <w:left w:val="none" w:sz="0" w:space="0" w:color="auto"/>
                            <w:bottom w:val="none" w:sz="0" w:space="0" w:color="auto"/>
                            <w:right w:val="none" w:sz="0" w:space="0" w:color="auto"/>
                          </w:divBdr>
                          <w:divsChild>
                            <w:div w:id="643892842">
                              <w:marLeft w:val="-240"/>
                              <w:marRight w:val="-120"/>
                              <w:marTop w:val="0"/>
                              <w:marBottom w:val="0"/>
                              <w:divBdr>
                                <w:top w:val="none" w:sz="0" w:space="0" w:color="auto"/>
                                <w:left w:val="none" w:sz="0" w:space="0" w:color="auto"/>
                                <w:bottom w:val="none" w:sz="0" w:space="0" w:color="auto"/>
                                <w:right w:val="none" w:sz="0" w:space="0" w:color="auto"/>
                              </w:divBdr>
                              <w:divsChild>
                                <w:div w:id="935359027">
                                  <w:marLeft w:val="0"/>
                                  <w:marRight w:val="0"/>
                                  <w:marTop w:val="0"/>
                                  <w:marBottom w:val="60"/>
                                  <w:divBdr>
                                    <w:top w:val="none" w:sz="0" w:space="0" w:color="auto"/>
                                    <w:left w:val="none" w:sz="0" w:space="0" w:color="auto"/>
                                    <w:bottom w:val="none" w:sz="0" w:space="0" w:color="auto"/>
                                    <w:right w:val="none" w:sz="0" w:space="0" w:color="auto"/>
                                  </w:divBdr>
                                  <w:divsChild>
                                    <w:div w:id="925115553">
                                      <w:marLeft w:val="0"/>
                                      <w:marRight w:val="0"/>
                                      <w:marTop w:val="0"/>
                                      <w:marBottom w:val="0"/>
                                      <w:divBdr>
                                        <w:top w:val="none" w:sz="0" w:space="0" w:color="auto"/>
                                        <w:left w:val="none" w:sz="0" w:space="0" w:color="auto"/>
                                        <w:bottom w:val="none" w:sz="0" w:space="0" w:color="auto"/>
                                        <w:right w:val="none" w:sz="0" w:space="0" w:color="auto"/>
                                      </w:divBdr>
                                      <w:divsChild>
                                        <w:div w:id="897207553">
                                          <w:marLeft w:val="0"/>
                                          <w:marRight w:val="0"/>
                                          <w:marTop w:val="0"/>
                                          <w:marBottom w:val="0"/>
                                          <w:divBdr>
                                            <w:top w:val="none" w:sz="0" w:space="0" w:color="auto"/>
                                            <w:left w:val="none" w:sz="0" w:space="0" w:color="auto"/>
                                            <w:bottom w:val="none" w:sz="0" w:space="0" w:color="auto"/>
                                            <w:right w:val="none" w:sz="0" w:space="0" w:color="auto"/>
                                          </w:divBdr>
                                          <w:divsChild>
                                            <w:div w:id="2044354575">
                                              <w:marLeft w:val="0"/>
                                              <w:marRight w:val="0"/>
                                              <w:marTop w:val="0"/>
                                              <w:marBottom w:val="0"/>
                                              <w:divBdr>
                                                <w:top w:val="none" w:sz="0" w:space="0" w:color="auto"/>
                                                <w:left w:val="none" w:sz="0" w:space="0" w:color="auto"/>
                                                <w:bottom w:val="none" w:sz="0" w:space="0" w:color="auto"/>
                                                <w:right w:val="none" w:sz="0" w:space="0" w:color="auto"/>
                                              </w:divBdr>
                                              <w:divsChild>
                                                <w:div w:id="9655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668320">
          <w:marLeft w:val="0"/>
          <w:marRight w:val="0"/>
          <w:marTop w:val="0"/>
          <w:marBottom w:val="0"/>
          <w:divBdr>
            <w:top w:val="none" w:sz="0" w:space="0" w:color="auto"/>
            <w:left w:val="none" w:sz="0" w:space="0" w:color="auto"/>
            <w:bottom w:val="none" w:sz="0" w:space="0" w:color="auto"/>
            <w:right w:val="none" w:sz="0" w:space="0" w:color="auto"/>
          </w:divBdr>
          <w:divsChild>
            <w:div w:id="1120338602">
              <w:marLeft w:val="0"/>
              <w:marRight w:val="0"/>
              <w:marTop w:val="0"/>
              <w:marBottom w:val="0"/>
              <w:divBdr>
                <w:top w:val="none" w:sz="0" w:space="0" w:color="auto"/>
                <w:left w:val="none" w:sz="0" w:space="0" w:color="auto"/>
                <w:bottom w:val="none" w:sz="0" w:space="0" w:color="auto"/>
                <w:right w:val="none" w:sz="0" w:space="0" w:color="auto"/>
              </w:divBdr>
              <w:divsChild>
                <w:div w:id="1453592745">
                  <w:marLeft w:val="0"/>
                  <w:marRight w:val="0"/>
                  <w:marTop w:val="0"/>
                  <w:marBottom w:val="0"/>
                  <w:divBdr>
                    <w:top w:val="none" w:sz="0" w:space="0" w:color="auto"/>
                    <w:left w:val="none" w:sz="0" w:space="0" w:color="auto"/>
                    <w:bottom w:val="none" w:sz="0" w:space="0" w:color="auto"/>
                    <w:right w:val="none" w:sz="0" w:space="0" w:color="auto"/>
                  </w:divBdr>
                  <w:divsChild>
                    <w:div w:id="1767189012">
                      <w:marLeft w:val="0"/>
                      <w:marRight w:val="0"/>
                      <w:marTop w:val="0"/>
                      <w:marBottom w:val="0"/>
                      <w:divBdr>
                        <w:top w:val="none" w:sz="0" w:space="0" w:color="auto"/>
                        <w:left w:val="none" w:sz="0" w:space="0" w:color="auto"/>
                        <w:bottom w:val="none" w:sz="0" w:space="0" w:color="auto"/>
                        <w:right w:val="none" w:sz="0" w:space="0" w:color="auto"/>
                      </w:divBdr>
                      <w:divsChild>
                        <w:div w:id="1378241587">
                          <w:marLeft w:val="0"/>
                          <w:marRight w:val="0"/>
                          <w:marTop w:val="0"/>
                          <w:marBottom w:val="0"/>
                          <w:divBdr>
                            <w:top w:val="none" w:sz="0" w:space="0" w:color="auto"/>
                            <w:left w:val="none" w:sz="0" w:space="0" w:color="auto"/>
                            <w:bottom w:val="none" w:sz="0" w:space="0" w:color="auto"/>
                            <w:right w:val="none" w:sz="0" w:space="0" w:color="auto"/>
                          </w:divBdr>
                          <w:divsChild>
                            <w:div w:id="756755366">
                              <w:marLeft w:val="0"/>
                              <w:marRight w:val="120"/>
                              <w:marTop w:val="0"/>
                              <w:marBottom w:val="0"/>
                              <w:divBdr>
                                <w:top w:val="none" w:sz="0" w:space="0" w:color="auto"/>
                                <w:left w:val="none" w:sz="0" w:space="0" w:color="auto"/>
                                <w:bottom w:val="none" w:sz="0" w:space="0" w:color="auto"/>
                                <w:right w:val="none" w:sz="0" w:space="0" w:color="auto"/>
                              </w:divBdr>
                              <w:divsChild>
                                <w:div w:id="362292014">
                                  <w:marLeft w:val="-300"/>
                                  <w:marRight w:val="0"/>
                                  <w:marTop w:val="0"/>
                                  <w:marBottom w:val="0"/>
                                  <w:divBdr>
                                    <w:top w:val="none" w:sz="0" w:space="0" w:color="auto"/>
                                    <w:left w:val="none" w:sz="0" w:space="0" w:color="auto"/>
                                    <w:bottom w:val="none" w:sz="0" w:space="0" w:color="auto"/>
                                    <w:right w:val="none" w:sz="0" w:space="0" w:color="auto"/>
                                  </w:divBdr>
                                </w:div>
                              </w:divsChild>
                            </w:div>
                            <w:div w:id="1909412695">
                              <w:marLeft w:val="-240"/>
                              <w:marRight w:val="-120"/>
                              <w:marTop w:val="0"/>
                              <w:marBottom w:val="0"/>
                              <w:divBdr>
                                <w:top w:val="none" w:sz="0" w:space="0" w:color="auto"/>
                                <w:left w:val="none" w:sz="0" w:space="0" w:color="auto"/>
                                <w:bottom w:val="none" w:sz="0" w:space="0" w:color="auto"/>
                                <w:right w:val="none" w:sz="0" w:space="0" w:color="auto"/>
                              </w:divBdr>
                              <w:divsChild>
                                <w:div w:id="1206797393">
                                  <w:marLeft w:val="0"/>
                                  <w:marRight w:val="0"/>
                                  <w:marTop w:val="0"/>
                                  <w:marBottom w:val="60"/>
                                  <w:divBdr>
                                    <w:top w:val="none" w:sz="0" w:space="0" w:color="auto"/>
                                    <w:left w:val="none" w:sz="0" w:space="0" w:color="auto"/>
                                    <w:bottom w:val="none" w:sz="0" w:space="0" w:color="auto"/>
                                    <w:right w:val="none" w:sz="0" w:space="0" w:color="auto"/>
                                  </w:divBdr>
                                  <w:divsChild>
                                    <w:div w:id="2113502575">
                                      <w:marLeft w:val="0"/>
                                      <w:marRight w:val="0"/>
                                      <w:marTop w:val="0"/>
                                      <w:marBottom w:val="0"/>
                                      <w:divBdr>
                                        <w:top w:val="none" w:sz="0" w:space="0" w:color="auto"/>
                                        <w:left w:val="none" w:sz="0" w:space="0" w:color="auto"/>
                                        <w:bottom w:val="none" w:sz="0" w:space="0" w:color="auto"/>
                                        <w:right w:val="none" w:sz="0" w:space="0" w:color="auto"/>
                                      </w:divBdr>
                                      <w:divsChild>
                                        <w:div w:id="678193730">
                                          <w:marLeft w:val="0"/>
                                          <w:marRight w:val="0"/>
                                          <w:marTop w:val="0"/>
                                          <w:marBottom w:val="0"/>
                                          <w:divBdr>
                                            <w:top w:val="none" w:sz="0" w:space="0" w:color="auto"/>
                                            <w:left w:val="none" w:sz="0" w:space="0" w:color="auto"/>
                                            <w:bottom w:val="none" w:sz="0" w:space="0" w:color="auto"/>
                                            <w:right w:val="none" w:sz="0" w:space="0" w:color="auto"/>
                                          </w:divBdr>
                                          <w:divsChild>
                                            <w:div w:id="1186863063">
                                              <w:marLeft w:val="0"/>
                                              <w:marRight w:val="0"/>
                                              <w:marTop w:val="0"/>
                                              <w:marBottom w:val="0"/>
                                              <w:divBdr>
                                                <w:top w:val="none" w:sz="0" w:space="0" w:color="auto"/>
                                                <w:left w:val="none" w:sz="0" w:space="0" w:color="auto"/>
                                                <w:bottom w:val="none" w:sz="0" w:space="0" w:color="auto"/>
                                                <w:right w:val="none" w:sz="0" w:space="0" w:color="auto"/>
                                              </w:divBdr>
                                              <w:divsChild>
                                                <w:div w:id="2350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261002">
      <w:bodyDiv w:val="1"/>
      <w:marLeft w:val="0"/>
      <w:marRight w:val="0"/>
      <w:marTop w:val="0"/>
      <w:marBottom w:val="0"/>
      <w:divBdr>
        <w:top w:val="none" w:sz="0" w:space="0" w:color="auto"/>
        <w:left w:val="none" w:sz="0" w:space="0" w:color="auto"/>
        <w:bottom w:val="none" w:sz="0" w:space="0" w:color="auto"/>
        <w:right w:val="none" w:sz="0" w:space="0" w:color="auto"/>
      </w:divBdr>
    </w:div>
    <w:div w:id="2102019838">
      <w:bodyDiv w:val="1"/>
      <w:marLeft w:val="0"/>
      <w:marRight w:val="0"/>
      <w:marTop w:val="0"/>
      <w:marBottom w:val="0"/>
      <w:divBdr>
        <w:top w:val="none" w:sz="0" w:space="0" w:color="auto"/>
        <w:left w:val="none" w:sz="0" w:space="0" w:color="auto"/>
        <w:bottom w:val="none" w:sz="0" w:space="0" w:color="auto"/>
        <w:right w:val="none" w:sz="0" w:space="0" w:color="auto"/>
      </w:divBdr>
    </w:div>
    <w:div w:id="2111536614">
      <w:bodyDiv w:val="1"/>
      <w:marLeft w:val="0"/>
      <w:marRight w:val="0"/>
      <w:marTop w:val="0"/>
      <w:marBottom w:val="0"/>
      <w:divBdr>
        <w:top w:val="none" w:sz="0" w:space="0" w:color="auto"/>
        <w:left w:val="none" w:sz="0" w:space="0" w:color="auto"/>
        <w:bottom w:val="none" w:sz="0" w:space="0" w:color="auto"/>
        <w:right w:val="none" w:sz="0" w:space="0" w:color="auto"/>
      </w:divBdr>
    </w:div>
    <w:div w:id="2131237190">
      <w:bodyDiv w:val="1"/>
      <w:marLeft w:val="0"/>
      <w:marRight w:val="0"/>
      <w:marTop w:val="0"/>
      <w:marBottom w:val="0"/>
      <w:divBdr>
        <w:top w:val="none" w:sz="0" w:space="0" w:color="auto"/>
        <w:left w:val="none" w:sz="0" w:space="0" w:color="auto"/>
        <w:bottom w:val="none" w:sz="0" w:space="0" w:color="auto"/>
        <w:right w:val="none" w:sz="0" w:space="0" w:color="auto"/>
      </w:divBdr>
      <w:divsChild>
        <w:div w:id="302659689">
          <w:marLeft w:val="360"/>
          <w:marRight w:val="0"/>
          <w:marTop w:val="200"/>
          <w:marBottom w:val="0"/>
          <w:divBdr>
            <w:top w:val="none" w:sz="0" w:space="0" w:color="auto"/>
            <w:left w:val="none" w:sz="0" w:space="0" w:color="auto"/>
            <w:bottom w:val="none" w:sz="0" w:space="0" w:color="auto"/>
            <w:right w:val="none" w:sz="0" w:space="0" w:color="auto"/>
          </w:divBdr>
        </w:div>
        <w:div w:id="666323863">
          <w:marLeft w:val="360"/>
          <w:marRight w:val="0"/>
          <w:marTop w:val="200"/>
          <w:marBottom w:val="0"/>
          <w:divBdr>
            <w:top w:val="none" w:sz="0" w:space="0" w:color="auto"/>
            <w:left w:val="none" w:sz="0" w:space="0" w:color="auto"/>
            <w:bottom w:val="none" w:sz="0" w:space="0" w:color="auto"/>
            <w:right w:val="none" w:sz="0" w:space="0" w:color="auto"/>
          </w:divBdr>
        </w:div>
        <w:div w:id="2095398566">
          <w:marLeft w:val="360"/>
          <w:marRight w:val="0"/>
          <w:marTop w:val="200"/>
          <w:marBottom w:val="0"/>
          <w:divBdr>
            <w:top w:val="none" w:sz="0" w:space="0" w:color="auto"/>
            <w:left w:val="none" w:sz="0" w:space="0" w:color="auto"/>
            <w:bottom w:val="none" w:sz="0" w:space="0" w:color="auto"/>
            <w:right w:val="none" w:sz="0" w:space="0" w:color="auto"/>
          </w:divBdr>
        </w:div>
        <w:div w:id="1689675983">
          <w:marLeft w:val="360"/>
          <w:marRight w:val="0"/>
          <w:marTop w:val="200"/>
          <w:marBottom w:val="0"/>
          <w:divBdr>
            <w:top w:val="none" w:sz="0" w:space="0" w:color="auto"/>
            <w:left w:val="none" w:sz="0" w:space="0" w:color="auto"/>
            <w:bottom w:val="none" w:sz="0" w:space="0" w:color="auto"/>
            <w:right w:val="none" w:sz="0" w:space="0" w:color="auto"/>
          </w:divBdr>
        </w:div>
        <w:div w:id="36509223">
          <w:marLeft w:val="360"/>
          <w:marRight w:val="0"/>
          <w:marTop w:val="200"/>
          <w:marBottom w:val="0"/>
          <w:divBdr>
            <w:top w:val="none" w:sz="0" w:space="0" w:color="auto"/>
            <w:left w:val="none" w:sz="0" w:space="0" w:color="auto"/>
            <w:bottom w:val="none" w:sz="0" w:space="0" w:color="auto"/>
            <w:right w:val="none" w:sz="0" w:space="0" w:color="auto"/>
          </w:divBdr>
        </w:div>
        <w:div w:id="680010113">
          <w:marLeft w:val="360"/>
          <w:marRight w:val="0"/>
          <w:marTop w:val="200"/>
          <w:marBottom w:val="0"/>
          <w:divBdr>
            <w:top w:val="none" w:sz="0" w:space="0" w:color="auto"/>
            <w:left w:val="none" w:sz="0" w:space="0" w:color="auto"/>
            <w:bottom w:val="none" w:sz="0" w:space="0" w:color="auto"/>
            <w:right w:val="none" w:sz="0" w:space="0" w:color="auto"/>
          </w:divBdr>
        </w:div>
        <w:div w:id="1259099497">
          <w:marLeft w:val="360"/>
          <w:marRight w:val="0"/>
          <w:marTop w:val="200"/>
          <w:marBottom w:val="0"/>
          <w:divBdr>
            <w:top w:val="none" w:sz="0" w:space="0" w:color="auto"/>
            <w:left w:val="none" w:sz="0" w:space="0" w:color="auto"/>
            <w:bottom w:val="none" w:sz="0" w:space="0" w:color="auto"/>
            <w:right w:val="none" w:sz="0" w:space="0" w:color="auto"/>
          </w:divBdr>
        </w:div>
        <w:div w:id="794524504">
          <w:marLeft w:val="360"/>
          <w:marRight w:val="0"/>
          <w:marTop w:val="200"/>
          <w:marBottom w:val="0"/>
          <w:divBdr>
            <w:top w:val="none" w:sz="0" w:space="0" w:color="auto"/>
            <w:left w:val="none" w:sz="0" w:space="0" w:color="auto"/>
            <w:bottom w:val="none" w:sz="0" w:space="0" w:color="auto"/>
            <w:right w:val="none" w:sz="0" w:space="0" w:color="auto"/>
          </w:divBdr>
        </w:div>
      </w:divsChild>
    </w:div>
    <w:div w:id="21399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npoe.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npoe.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AFB88-4C11-9E41-AE8F-6CB05ABA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1784</Words>
  <Characters>12800</Characters>
  <Application>Microsoft Office Word</Application>
  <DocSecurity>4</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BHS-Ried</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BHS Ried</dc:creator>
  <cp:lastModifiedBy>Sandra Lettner</cp:lastModifiedBy>
  <cp:revision>2</cp:revision>
  <cp:lastPrinted>2020-12-22T14:54:00Z</cp:lastPrinted>
  <dcterms:created xsi:type="dcterms:W3CDTF">2024-04-18T20:22:00Z</dcterms:created>
  <dcterms:modified xsi:type="dcterms:W3CDTF">2024-04-18T20:22:00Z</dcterms:modified>
</cp:coreProperties>
</file>