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C2FF6" w14:textId="3539396C" w:rsidR="00091C58" w:rsidRPr="00837413" w:rsidRDefault="00E90C9F" w:rsidP="004F3BC3">
      <w:pPr>
        <w:spacing w:line="360" w:lineRule="auto"/>
        <w:jc w:val="both"/>
        <w:outlineLvl w:val="0"/>
        <w:rPr>
          <w:rFonts w:ascii="Arial" w:hAnsi="Arial" w:cs="Arial"/>
          <w:color w:val="000000" w:themeColor="text1"/>
          <w:sz w:val="22"/>
          <w:szCs w:val="22"/>
        </w:rPr>
      </w:pPr>
      <w:r w:rsidRPr="00837413">
        <w:rPr>
          <w:rFonts w:ascii="Arial" w:hAnsi="Arial" w:cs="Arial"/>
          <w:color w:val="000000" w:themeColor="text1"/>
          <w:sz w:val="22"/>
          <w:szCs w:val="22"/>
        </w:rPr>
        <w:t xml:space="preserve">ZNP </w:t>
      </w:r>
      <w:r w:rsidR="003759EB">
        <w:rPr>
          <w:rFonts w:ascii="Arial" w:hAnsi="Arial" w:cs="Arial"/>
          <w:color w:val="000000" w:themeColor="text1"/>
          <w:sz w:val="22"/>
          <w:szCs w:val="22"/>
        </w:rPr>
        <w:t>3</w:t>
      </w:r>
      <w:r w:rsidRPr="00837413">
        <w:rPr>
          <w:rFonts w:ascii="Arial" w:hAnsi="Arial" w:cs="Arial"/>
          <w:color w:val="000000" w:themeColor="text1"/>
          <w:sz w:val="22"/>
          <w:szCs w:val="22"/>
        </w:rPr>
        <w:t>/202</w:t>
      </w:r>
      <w:r w:rsidR="00C72542" w:rsidRPr="00837413">
        <w:rPr>
          <w:rFonts w:ascii="Arial" w:hAnsi="Arial" w:cs="Arial"/>
          <w:color w:val="000000" w:themeColor="text1"/>
          <w:sz w:val="22"/>
          <w:szCs w:val="22"/>
        </w:rPr>
        <w:t>4</w:t>
      </w:r>
    </w:p>
    <w:p w14:paraId="29564D48" w14:textId="77777777" w:rsidR="00091C58" w:rsidRPr="00837413" w:rsidRDefault="00091C58" w:rsidP="005F426B">
      <w:pPr>
        <w:spacing w:line="360" w:lineRule="auto"/>
        <w:jc w:val="both"/>
        <w:rPr>
          <w:rFonts w:ascii="Arial" w:hAnsi="Arial" w:cs="Arial"/>
          <w:color w:val="000000" w:themeColor="text1"/>
        </w:rPr>
      </w:pPr>
    </w:p>
    <w:p w14:paraId="1CAC29AB" w14:textId="71B434B1" w:rsidR="003C3370" w:rsidRPr="00837413" w:rsidRDefault="003C3370" w:rsidP="005F426B">
      <w:pPr>
        <w:spacing w:line="360" w:lineRule="auto"/>
        <w:jc w:val="both"/>
        <w:rPr>
          <w:rFonts w:ascii="Arial" w:hAnsi="Arial" w:cs="Arial"/>
          <w:b/>
          <w:color w:val="000000" w:themeColor="text1"/>
        </w:rPr>
      </w:pPr>
      <w:r w:rsidRPr="00837413">
        <w:rPr>
          <w:rFonts w:ascii="Arial" w:hAnsi="Arial" w:cs="Arial"/>
          <w:b/>
          <w:color w:val="000000" w:themeColor="text1"/>
        </w:rPr>
        <w:t>Verbandsnachrichten der Gesellschaft für Neuropsychologie Österreich (GNPÖ)</w:t>
      </w:r>
    </w:p>
    <w:p w14:paraId="53030282" w14:textId="77777777" w:rsidR="00B704AE" w:rsidRPr="00837413" w:rsidRDefault="00B704AE" w:rsidP="005F426B">
      <w:pPr>
        <w:spacing w:line="360" w:lineRule="auto"/>
        <w:jc w:val="both"/>
        <w:rPr>
          <w:rFonts w:ascii="Arial" w:hAnsi="Arial" w:cs="Arial"/>
          <w:color w:val="000000" w:themeColor="text1"/>
        </w:rPr>
      </w:pPr>
    </w:p>
    <w:p w14:paraId="0FEAAF13" w14:textId="144FC346" w:rsidR="00B704AE" w:rsidRPr="00C4623B" w:rsidRDefault="00B704AE" w:rsidP="00C4623B">
      <w:pPr>
        <w:spacing w:line="360" w:lineRule="auto"/>
        <w:jc w:val="both"/>
        <w:outlineLvl w:val="0"/>
        <w:rPr>
          <w:rFonts w:ascii="Arial" w:hAnsi="Arial" w:cs="Arial"/>
          <w:b/>
          <w:color w:val="000000" w:themeColor="text1"/>
        </w:rPr>
      </w:pPr>
      <w:r w:rsidRPr="00C4623B">
        <w:rPr>
          <w:rFonts w:ascii="Arial" w:hAnsi="Arial" w:cs="Arial"/>
          <w:b/>
          <w:color w:val="000000" w:themeColor="text1"/>
        </w:rPr>
        <w:t>Über die GNPÖ</w:t>
      </w:r>
    </w:p>
    <w:p w14:paraId="4AB2E176" w14:textId="7B3C446B" w:rsidR="00EB18AF" w:rsidRPr="00C4623B" w:rsidRDefault="00CC1934" w:rsidP="00C4623B">
      <w:pPr>
        <w:spacing w:line="360" w:lineRule="auto"/>
        <w:jc w:val="both"/>
        <w:rPr>
          <w:rFonts w:ascii="Arial" w:hAnsi="Arial" w:cs="Arial"/>
          <w:color w:val="000000" w:themeColor="text1"/>
        </w:rPr>
      </w:pPr>
      <w:r w:rsidRPr="00C4623B">
        <w:rPr>
          <w:rFonts w:ascii="Arial" w:hAnsi="Arial" w:cs="Arial"/>
          <w:color w:val="000000" w:themeColor="text1"/>
        </w:rPr>
        <w:t xml:space="preserve">Als größtes österreichisches Netzwerk der Klinischen Neuropsychologie </w:t>
      </w:r>
      <w:r w:rsidR="0012562F" w:rsidRPr="00C4623B">
        <w:rPr>
          <w:rFonts w:ascii="Arial" w:hAnsi="Arial" w:cs="Arial"/>
          <w:color w:val="000000" w:themeColor="text1"/>
        </w:rPr>
        <w:t xml:space="preserve">sowie als </w:t>
      </w:r>
      <w:r w:rsidRPr="00C4623B">
        <w:rPr>
          <w:rFonts w:ascii="Arial" w:hAnsi="Arial" w:cs="Arial"/>
          <w:color w:val="000000" w:themeColor="text1"/>
        </w:rPr>
        <w:t xml:space="preserve">Berufsvertretung </w:t>
      </w:r>
      <w:r w:rsidR="003B16DF" w:rsidRPr="00C4623B">
        <w:rPr>
          <w:rFonts w:ascii="Arial" w:hAnsi="Arial" w:cs="Arial"/>
          <w:color w:val="000000" w:themeColor="text1"/>
        </w:rPr>
        <w:t>ist</w:t>
      </w:r>
      <w:r w:rsidR="00F863D1" w:rsidRPr="00C4623B">
        <w:rPr>
          <w:rFonts w:ascii="Arial" w:hAnsi="Arial" w:cs="Arial"/>
          <w:color w:val="000000" w:themeColor="text1"/>
        </w:rPr>
        <w:t xml:space="preserve"> die GNPÖ österreichweit d</w:t>
      </w:r>
      <w:r w:rsidR="000B3633" w:rsidRPr="00C4623B">
        <w:rPr>
          <w:rFonts w:ascii="Arial" w:hAnsi="Arial" w:cs="Arial"/>
          <w:color w:val="000000" w:themeColor="text1"/>
        </w:rPr>
        <w:t xml:space="preserve">er </w:t>
      </w:r>
      <w:r w:rsidR="003B16DF" w:rsidRPr="00C4623B">
        <w:rPr>
          <w:rFonts w:ascii="Arial" w:hAnsi="Arial" w:cs="Arial"/>
          <w:color w:val="000000" w:themeColor="text1"/>
        </w:rPr>
        <w:t xml:space="preserve">langjährigste und </w:t>
      </w:r>
      <w:r w:rsidR="00F863D1" w:rsidRPr="00C4623B">
        <w:rPr>
          <w:rFonts w:ascii="Arial" w:hAnsi="Arial" w:cs="Arial"/>
          <w:color w:val="000000" w:themeColor="text1"/>
        </w:rPr>
        <w:t>qualitätsvoll</w:t>
      </w:r>
      <w:r w:rsidR="003B16DF" w:rsidRPr="00C4623B">
        <w:rPr>
          <w:rFonts w:ascii="Arial" w:hAnsi="Arial" w:cs="Arial"/>
          <w:color w:val="000000" w:themeColor="text1"/>
        </w:rPr>
        <w:t>ste</w:t>
      </w:r>
      <w:r w:rsidR="00F863D1" w:rsidRPr="00C4623B">
        <w:rPr>
          <w:rFonts w:ascii="Arial" w:hAnsi="Arial" w:cs="Arial"/>
          <w:color w:val="000000" w:themeColor="text1"/>
        </w:rPr>
        <w:t xml:space="preserve"> Bestanbieter für Fort- und Weiterbildung in Klinischer Neuropsychologie. </w:t>
      </w:r>
      <w:r w:rsidR="00EB18AF" w:rsidRPr="00C4623B">
        <w:rPr>
          <w:rFonts w:ascii="Arial" w:hAnsi="Arial" w:cs="Arial"/>
          <w:color w:val="000000" w:themeColor="text1"/>
        </w:rPr>
        <w:t xml:space="preserve">Unser umfassendes Seminar-Angebot ist international beständig und rechtssicher, die hochkarätigen </w:t>
      </w:r>
      <w:proofErr w:type="spellStart"/>
      <w:proofErr w:type="gramStart"/>
      <w:r w:rsidR="00EB18AF" w:rsidRPr="00C4623B">
        <w:rPr>
          <w:rFonts w:ascii="Arial" w:hAnsi="Arial" w:cs="Arial"/>
          <w:color w:val="000000" w:themeColor="text1"/>
        </w:rPr>
        <w:t>Referent:innen</w:t>
      </w:r>
      <w:proofErr w:type="spellEnd"/>
      <w:proofErr w:type="gramEnd"/>
      <w:r w:rsidR="00EB18AF" w:rsidRPr="00C4623B">
        <w:rPr>
          <w:rFonts w:ascii="Arial" w:hAnsi="Arial" w:cs="Arial"/>
          <w:color w:val="000000" w:themeColor="text1"/>
        </w:rPr>
        <w:t xml:space="preserve"> sind nationale und internationale </w:t>
      </w:r>
      <w:proofErr w:type="spellStart"/>
      <w:r w:rsidR="00EB18AF" w:rsidRPr="00C4623B">
        <w:rPr>
          <w:rFonts w:ascii="Arial" w:hAnsi="Arial" w:cs="Arial"/>
          <w:color w:val="000000" w:themeColor="text1"/>
        </w:rPr>
        <w:t>Expert:innen</w:t>
      </w:r>
      <w:proofErr w:type="spellEnd"/>
      <w:r w:rsidR="00EB18AF" w:rsidRPr="00C4623B">
        <w:rPr>
          <w:rFonts w:ascii="Arial" w:hAnsi="Arial" w:cs="Arial"/>
          <w:color w:val="000000" w:themeColor="text1"/>
        </w:rPr>
        <w:t xml:space="preserve"> auf ihrem jeweiligen </w:t>
      </w:r>
      <w:r w:rsidR="005954EB" w:rsidRPr="00C4623B">
        <w:rPr>
          <w:rFonts w:ascii="Arial" w:hAnsi="Arial" w:cs="Arial"/>
          <w:color w:val="000000" w:themeColor="text1"/>
        </w:rPr>
        <w:t>Fachg</w:t>
      </w:r>
      <w:r w:rsidR="00EB18AF" w:rsidRPr="00C4623B">
        <w:rPr>
          <w:rFonts w:ascii="Arial" w:hAnsi="Arial" w:cs="Arial"/>
          <w:color w:val="000000" w:themeColor="text1"/>
        </w:rPr>
        <w:t>ebiet. Zudem bieten wir Zugang zu Österreichs modernstem und umfassendstem Weiterbildungscurriculum in Klinischer Neuropsychologie.</w:t>
      </w:r>
    </w:p>
    <w:p w14:paraId="78786B8B" w14:textId="3580BC2C" w:rsidR="00CC1934" w:rsidRPr="00C4623B" w:rsidRDefault="00CC1934" w:rsidP="00C4623B">
      <w:pPr>
        <w:spacing w:line="360" w:lineRule="auto"/>
        <w:jc w:val="both"/>
        <w:rPr>
          <w:rFonts w:ascii="Arial" w:hAnsi="Arial" w:cs="Arial"/>
          <w:color w:val="000000" w:themeColor="text1"/>
        </w:rPr>
      </w:pPr>
      <w:r w:rsidRPr="00C4623B">
        <w:rPr>
          <w:rFonts w:ascii="Arial" w:hAnsi="Arial" w:cs="Arial"/>
          <w:color w:val="000000" w:themeColor="text1"/>
        </w:rPr>
        <w:t xml:space="preserve">Als </w:t>
      </w:r>
      <w:r w:rsidR="005954EB" w:rsidRPr="00C4623B">
        <w:rPr>
          <w:rFonts w:ascii="Arial" w:hAnsi="Arial" w:cs="Arial"/>
          <w:color w:val="000000" w:themeColor="text1"/>
        </w:rPr>
        <w:t xml:space="preserve">Organisation </w:t>
      </w:r>
      <w:r w:rsidRPr="00C4623B">
        <w:rPr>
          <w:rFonts w:ascii="Arial" w:hAnsi="Arial" w:cs="Arial"/>
          <w:color w:val="000000" w:themeColor="text1"/>
        </w:rPr>
        <w:t xml:space="preserve">sind wir ein Non-Profit-Unternehmen und </w:t>
      </w:r>
      <w:r w:rsidR="005954EB" w:rsidRPr="00C4623B">
        <w:rPr>
          <w:rFonts w:ascii="Arial" w:hAnsi="Arial" w:cs="Arial"/>
          <w:color w:val="000000" w:themeColor="text1"/>
        </w:rPr>
        <w:t xml:space="preserve">verwenden </w:t>
      </w:r>
      <w:r w:rsidRPr="00C4623B">
        <w:rPr>
          <w:rFonts w:ascii="Arial" w:hAnsi="Arial" w:cs="Arial"/>
          <w:color w:val="000000" w:themeColor="text1"/>
        </w:rPr>
        <w:t>moderne und professionelle</w:t>
      </w:r>
      <w:r w:rsidR="005954EB" w:rsidRPr="00C4623B">
        <w:rPr>
          <w:rFonts w:ascii="Arial" w:hAnsi="Arial" w:cs="Arial"/>
          <w:color w:val="000000" w:themeColor="text1"/>
        </w:rPr>
        <w:t xml:space="preserve"> Strukturen und Prozesse. </w:t>
      </w:r>
      <w:r w:rsidR="00F863D1" w:rsidRPr="00C4623B">
        <w:rPr>
          <w:rFonts w:ascii="Arial" w:hAnsi="Arial" w:cs="Arial"/>
          <w:color w:val="000000" w:themeColor="text1"/>
        </w:rPr>
        <w:t xml:space="preserve">Klar, selbstbewusst und zukunftsweisend </w:t>
      </w:r>
      <w:r w:rsidR="00740B76" w:rsidRPr="00C4623B">
        <w:rPr>
          <w:rFonts w:ascii="Arial" w:hAnsi="Arial" w:cs="Arial"/>
          <w:color w:val="000000" w:themeColor="text1"/>
        </w:rPr>
        <w:t xml:space="preserve">bieten wir unseren Mitgliedern </w:t>
      </w:r>
      <w:r w:rsidR="00301855" w:rsidRPr="00C4623B">
        <w:rPr>
          <w:rFonts w:ascii="Arial" w:hAnsi="Arial" w:cs="Arial"/>
          <w:color w:val="000000" w:themeColor="text1"/>
        </w:rPr>
        <w:t>und</w:t>
      </w:r>
      <w:r w:rsidR="00740B76" w:rsidRPr="00C4623B">
        <w:rPr>
          <w:rFonts w:ascii="Arial" w:hAnsi="Arial" w:cs="Arial"/>
          <w:color w:val="000000" w:themeColor="text1"/>
        </w:rPr>
        <w:t xml:space="preserve"> </w:t>
      </w:r>
      <w:r w:rsidR="00301855" w:rsidRPr="00C4623B">
        <w:rPr>
          <w:rFonts w:ascii="Arial" w:hAnsi="Arial" w:cs="Arial"/>
          <w:color w:val="000000" w:themeColor="text1"/>
        </w:rPr>
        <w:t xml:space="preserve">allen </w:t>
      </w:r>
      <w:r w:rsidR="00740B76" w:rsidRPr="00C4623B">
        <w:rPr>
          <w:rFonts w:ascii="Arial" w:hAnsi="Arial" w:cs="Arial"/>
          <w:color w:val="000000" w:themeColor="text1"/>
        </w:rPr>
        <w:t>Interessierten permanenten Zugriff auf den letzten Wissen</w:t>
      </w:r>
      <w:r w:rsidR="004879B5" w:rsidRPr="00C4623B">
        <w:rPr>
          <w:rFonts w:ascii="Arial" w:hAnsi="Arial" w:cs="Arial"/>
          <w:color w:val="000000" w:themeColor="text1"/>
        </w:rPr>
        <w:t>s</w:t>
      </w:r>
      <w:r w:rsidR="00740B76" w:rsidRPr="00C4623B">
        <w:rPr>
          <w:rFonts w:ascii="Arial" w:hAnsi="Arial" w:cs="Arial"/>
          <w:color w:val="000000" w:themeColor="text1"/>
        </w:rPr>
        <w:t>stand der Klinischen Neuropsychologie und vermitteln ihnen damit ein sicheres Gefühl für ihren klinischen Alltag.</w:t>
      </w:r>
      <w:r w:rsidR="00EB18AF" w:rsidRPr="00C4623B">
        <w:rPr>
          <w:rFonts w:ascii="Arial" w:hAnsi="Arial" w:cs="Arial"/>
          <w:color w:val="000000" w:themeColor="text1"/>
        </w:rPr>
        <w:t xml:space="preserve"> </w:t>
      </w:r>
      <w:r w:rsidRPr="00C4623B">
        <w:rPr>
          <w:rFonts w:ascii="Arial" w:hAnsi="Arial" w:cs="Arial"/>
          <w:color w:val="000000" w:themeColor="text1"/>
        </w:rPr>
        <w:t xml:space="preserve">Unser Fokus liegt einerseits auf einer </w:t>
      </w:r>
      <w:r w:rsidR="00EB18AF" w:rsidRPr="00C4623B">
        <w:rPr>
          <w:rFonts w:ascii="Arial" w:hAnsi="Arial" w:cs="Arial"/>
          <w:color w:val="000000" w:themeColor="text1"/>
        </w:rPr>
        <w:t xml:space="preserve">kundenorientierten und </w:t>
      </w:r>
      <w:r w:rsidRPr="00C4623B">
        <w:rPr>
          <w:rFonts w:ascii="Arial" w:hAnsi="Arial" w:cs="Arial"/>
          <w:color w:val="000000" w:themeColor="text1"/>
        </w:rPr>
        <w:t xml:space="preserve">kompetenten Beratung unserer Mitglieder und andererseits auf EU-konformer und international beständiger Qualitätsarbeit. Besuchen Sie uns auf </w:t>
      </w:r>
      <w:r w:rsidR="005954EB" w:rsidRPr="00C4623B">
        <w:rPr>
          <w:rStyle w:val="Hyperlink"/>
          <w:rFonts w:ascii="Arial" w:hAnsi="Arial" w:cs="Arial"/>
          <w:color w:val="000000" w:themeColor="text1"/>
        </w:rPr>
        <w:t>www.gnpoe.at</w:t>
      </w:r>
    </w:p>
    <w:p w14:paraId="27D77686" w14:textId="77777777" w:rsidR="00B704AE" w:rsidRPr="00C4623B" w:rsidRDefault="00B704AE" w:rsidP="00C4623B">
      <w:pPr>
        <w:spacing w:line="360" w:lineRule="auto"/>
        <w:jc w:val="both"/>
        <w:rPr>
          <w:rFonts w:ascii="Arial" w:hAnsi="Arial" w:cs="Arial"/>
          <w:color w:val="000000" w:themeColor="text1"/>
          <w:sz w:val="22"/>
          <w:szCs w:val="22"/>
          <w:highlight w:val="yellow"/>
        </w:rPr>
      </w:pPr>
    </w:p>
    <w:p w14:paraId="45EB8DC4" w14:textId="77777777" w:rsidR="00AF5D04" w:rsidRPr="00C4623B" w:rsidRDefault="003C3370" w:rsidP="00C4623B">
      <w:pPr>
        <w:pStyle w:val="Listenabsatz"/>
        <w:numPr>
          <w:ilvl w:val="1"/>
          <w:numId w:val="2"/>
        </w:numPr>
        <w:spacing w:line="360" w:lineRule="auto"/>
        <w:jc w:val="both"/>
        <w:rPr>
          <w:rFonts w:ascii="Arial" w:hAnsi="Arial" w:cs="Arial"/>
          <w:b/>
          <w:color w:val="000000" w:themeColor="text1"/>
        </w:rPr>
      </w:pPr>
      <w:r w:rsidRPr="00C4623B">
        <w:rPr>
          <w:rFonts w:ascii="Arial" w:hAnsi="Arial" w:cs="Arial"/>
          <w:b/>
          <w:color w:val="000000" w:themeColor="text1"/>
        </w:rPr>
        <w:t>Intern</w:t>
      </w:r>
    </w:p>
    <w:p w14:paraId="089FFF52" w14:textId="265FD7EE" w:rsidR="00AF5D04" w:rsidRPr="00C4623B" w:rsidRDefault="00AF5D04" w:rsidP="00C4623B">
      <w:pPr>
        <w:spacing w:line="360" w:lineRule="auto"/>
        <w:jc w:val="both"/>
        <w:rPr>
          <w:rFonts w:ascii="Arial" w:hAnsi="Arial" w:cs="Arial"/>
          <w:b/>
          <w:color w:val="000000" w:themeColor="text1"/>
        </w:rPr>
      </w:pPr>
      <w:r w:rsidRPr="00C4623B">
        <w:rPr>
          <w:rFonts w:ascii="Arial" w:hAnsi="Arial" w:cs="Arial"/>
          <w:b/>
          <w:color w:val="000000" w:themeColor="text1"/>
        </w:rPr>
        <w:t xml:space="preserve">Unsere </w:t>
      </w:r>
      <w:proofErr w:type="spellStart"/>
      <w:proofErr w:type="gramStart"/>
      <w:r w:rsidRPr="00C4623B">
        <w:rPr>
          <w:rFonts w:ascii="Arial" w:hAnsi="Arial" w:cs="Arial"/>
          <w:b/>
          <w:color w:val="000000" w:themeColor="text1"/>
        </w:rPr>
        <w:t>Absolvent:innen</w:t>
      </w:r>
      <w:proofErr w:type="spellEnd"/>
      <w:proofErr w:type="gramEnd"/>
    </w:p>
    <w:p w14:paraId="7D12A55B" w14:textId="77777777" w:rsidR="00AF5D04" w:rsidRPr="00C4623B" w:rsidRDefault="00AF5D04" w:rsidP="00F96730">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Sowohl das Office der GNPÖ als auch unsere </w:t>
      </w:r>
      <w:proofErr w:type="spellStart"/>
      <w:proofErr w:type="gramStart"/>
      <w:r w:rsidRPr="00C4623B">
        <w:rPr>
          <w:rFonts w:ascii="Arial" w:hAnsi="Arial" w:cs="Arial"/>
          <w:color w:val="000000" w:themeColor="text1"/>
          <w:lang w:eastAsia="de-AT"/>
        </w:rPr>
        <w:t>Kolleg:innen</w:t>
      </w:r>
      <w:proofErr w:type="spellEnd"/>
      <w:proofErr w:type="gramEnd"/>
      <w:r w:rsidRPr="00C4623B">
        <w:rPr>
          <w:rFonts w:ascii="Arial" w:hAnsi="Arial" w:cs="Arial"/>
          <w:color w:val="000000" w:themeColor="text1"/>
          <w:lang w:eastAsia="de-AT"/>
        </w:rPr>
        <w:t xml:space="preserve"> in der Fortbildungsakademie haben im ersten Halbjahr 2024 wieder zahlreiche Mitglieder vor und auf ihrem Weg zur Zertifizierung in Klinischer Neuropsychologie persönlich beraten und begleitet, sodass sie ihr Ziel, die Eintragung der Spezialisierung in der Berufsliste, erreichen. Wir beglückwünschen sie alle zur erfolgreichen Zertifizierung und wünschen für die weitere persönliche und berufliche Laufbahn alles Gute!</w:t>
      </w:r>
    </w:p>
    <w:p w14:paraId="0CFDE690" w14:textId="77777777" w:rsidR="00AF5D04" w:rsidRPr="00C4623B" w:rsidRDefault="00AF5D04" w:rsidP="00F96730">
      <w:pPr>
        <w:spacing w:line="360" w:lineRule="auto"/>
        <w:jc w:val="both"/>
        <w:rPr>
          <w:rFonts w:ascii="Arial" w:hAnsi="Arial" w:cs="Arial"/>
          <w:color w:val="000000" w:themeColor="text1"/>
          <w:lang w:eastAsia="de-AT"/>
        </w:rPr>
      </w:pPr>
    </w:p>
    <w:p w14:paraId="7B36B6FA" w14:textId="654670D8" w:rsidR="00AF5D04" w:rsidRPr="00C4623B" w:rsidRDefault="00AF5D04" w:rsidP="00F96730">
      <w:pPr>
        <w:spacing w:line="360" w:lineRule="auto"/>
        <w:jc w:val="both"/>
        <w:rPr>
          <w:rFonts w:ascii="Arial" w:hAnsi="Arial" w:cs="Arial"/>
          <w:b/>
          <w:color w:val="000000" w:themeColor="text1"/>
          <w:lang w:eastAsia="de-AT"/>
        </w:rPr>
      </w:pPr>
      <w:r w:rsidRPr="007D1BE0">
        <w:rPr>
          <w:rFonts w:ascii="Arial" w:hAnsi="Arial" w:cs="Arial"/>
          <w:b/>
          <w:color w:val="000000" w:themeColor="text1"/>
          <w:lang w:eastAsia="de-AT"/>
        </w:rPr>
        <w:t>Ö-CERT</w:t>
      </w:r>
      <w:r w:rsidR="007D1BE0" w:rsidRPr="007D1BE0">
        <w:rPr>
          <w:rFonts w:ascii="Arial" w:hAnsi="Arial" w:cs="Arial"/>
          <w:b/>
          <w:color w:val="000000" w:themeColor="text1"/>
          <w:lang w:eastAsia="de-AT"/>
        </w:rPr>
        <w:t xml:space="preserve"> – Qualitätssiegel für Erwachsenenbildung</w:t>
      </w:r>
    </w:p>
    <w:p w14:paraId="50898501" w14:textId="77777777" w:rsidR="00C4623B" w:rsidRPr="00C4623B" w:rsidRDefault="00C4623B" w:rsidP="00F96730">
      <w:pPr>
        <w:spacing w:line="360" w:lineRule="auto"/>
        <w:contextualSpacing/>
        <w:jc w:val="both"/>
        <w:rPr>
          <w:rFonts w:ascii="Arial" w:hAnsi="Arial" w:cs="Arial"/>
        </w:rPr>
      </w:pPr>
      <w:r w:rsidRPr="00C4623B">
        <w:rPr>
          <w:rFonts w:ascii="Arial" w:hAnsi="Arial" w:cs="Arial"/>
        </w:rPr>
        <w:t>Die Gesellschaft für Neuropsychologie Österreich (GNPÖ) ist ein vom Bundesministerium für Bildung, Wissenschaft und Forschung anerkannter Qualitätsanbieter in der Erwachsenenbildung (Ö-</w:t>
      </w:r>
      <w:proofErr w:type="spellStart"/>
      <w:r w:rsidRPr="00C4623B">
        <w:rPr>
          <w:rFonts w:ascii="Arial" w:hAnsi="Arial" w:cs="Arial"/>
        </w:rPr>
        <w:t>Cert</w:t>
      </w:r>
      <w:proofErr w:type="spellEnd"/>
      <w:r w:rsidRPr="00C4623B">
        <w:rPr>
          <w:rFonts w:ascii="Arial" w:hAnsi="Arial" w:cs="Arial"/>
        </w:rPr>
        <w:t xml:space="preserve">) und scheint daher in der </w:t>
      </w:r>
      <w:hyperlink r:id="rId8" w:tgtFrame="_blank" w:history="1">
        <w:r w:rsidRPr="00C4623B">
          <w:rPr>
            <w:rFonts w:ascii="Arial" w:hAnsi="Arial" w:cs="Arial"/>
          </w:rPr>
          <w:t xml:space="preserve">Liste </w:t>
        </w:r>
        <w:r w:rsidRPr="00C4623B">
          <w:rPr>
            <w:rFonts w:ascii="Arial" w:hAnsi="Arial" w:cs="Arial"/>
          </w:rPr>
          <w:lastRenderedPageBreak/>
          <w:t>der profilierten Bildungsanbieter</w:t>
        </w:r>
      </w:hyperlink>
      <w:r w:rsidRPr="00C4623B">
        <w:rPr>
          <w:rFonts w:ascii="Arial" w:hAnsi="Arial" w:cs="Arial"/>
        </w:rPr>
        <w:t xml:space="preserve"> (Verzeichnis der Ö-</w:t>
      </w:r>
      <w:proofErr w:type="spellStart"/>
      <w:r w:rsidRPr="00C4623B">
        <w:rPr>
          <w:rFonts w:ascii="Arial" w:hAnsi="Arial" w:cs="Arial"/>
        </w:rPr>
        <w:t>Cert</w:t>
      </w:r>
      <w:proofErr w:type="spellEnd"/>
      <w:r w:rsidRPr="00C4623B">
        <w:rPr>
          <w:rFonts w:ascii="Arial" w:hAnsi="Arial" w:cs="Arial"/>
        </w:rPr>
        <w:t xml:space="preserve"> Qualitätsanbieter) als Gesellschaft für Neuropsychologie Österreich: Fortbildungsakademie auf.</w:t>
      </w:r>
    </w:p>
    <w:p w14:paraId="46C05626" w14:textId="77777777" w:rsidR="00C4623B" w:rsidRPr="00C4623B" w:rsidRDefault="00C4623B" w:rsidP="00F96730">
      <w:pPr>
        <w:spacing w:line="360" w:lineRule="auto"/>
        <w:contextualSpacing/>
        <w:jc w:val="both"/>
        <w:rPr>
          <w:rFonts w:ascii="Arial" w:hAnsi="Arial" w:cs="Arial"/>
        </w:rPr>
      </w:pPr>
      <w:r w:rsidRPr="00C4623B">
        <w:rPr>
          <w:rFonts w:ascii="Arial" w:hAnsi="Arial" w:cs="Arial"/>
        </w:rPr>
        <w:t>Ö-</w:t>
      </w:r>
      <w:proofErr w:type="spellStart"/>
      <w:r w:rsidRPr="00C4623B">
        <w:rPr>
          <w:rFonts w:ascii="Arial" w:hAnsi="Arial" w:cs="Arial"/>
        </w:rPr>
        <w:t>Cert</w:t>
      </w:r>
      <w:proofErr w:type="spellEnd"/>
      <w:r w:rsidRPr="00C4623B">
        <w:rPr>
          <w:rFonts w:ascii="Arial" w:hAnsi="Arial" w:cs="Arial"/>
        </w:rPr>
        <w:t xml:space="preserve"> ist eine Kooperation des Bundesministeriums für Bildung, Wissenschaft und Forschung und der Länder gemäß Art. 15a B-VG. </w:t>
      </w:r>
    </w:p>
    <w:p w14:paraId="5BB5C107" w14:textId="77777777" w:rsidR="00C4623B" w:rsidRPr="00C4623B" w:rsidRDefault="00C4623B" w:rsidP="00F96730">
      <w:pPr>
        <w:spacing w:line="360" w:lineRule="auto"/>
        <w:contextualSpacing/>
        <w:jc w:val="both"/>
        <w:rPr>
          <w:rFonts w:ascii="Arial" w:hAnsi="Arial" w:cs="Arial"/>
        </w:rPr>
      </w:pPr>
      <w:r w:rsidRPr="00C4623B">
        <w:rPr>
          <w:rFonts w:ascii="Arial" w:hAnsi="Arial" w:cs="Arial"/>
        </w:rPr>
        <w:t>Die Fortbildungsakademie der GNPÖ agiert überregional und Ö-</w:t>
      </w:r>
      <w:proofErr w:type="spellStart"/>
      <w:r w:rsidRPr="00C4623B">
        <w:rPr>
          <w:rFonts w:ascii="Arial" w:hAnsi="Arial" w:cs="Arial"/>
        </w:rPr>
        <w:t>Cert</w:t>
      </w:r>
      <w:proofErr w:type="spellEnd"/>
      <w:r w:rsidRPr="00C4623B">
        <w:rPr>
          <w:rFonts w:ascii="Arial" w:hAnsi="Arial" w:cs="Arial"/>
        </w:rPr>
        <w:t xml:space="preserve"> ist österreichweit von den Förderstellen der Länder anerkannt. Somit haben Bildungsinteressierte gleiche Möglichkeiten beim Zugang zur Förderung ihrer Weiterbildung, auch wenn diese nicht im eigenen Bundesland stattfindet.</w:t>
      </w:r>
    </w:p>
    <w:p w14:paraId="43DB6A8D" w14:textId="77777777" w:rsidR="00F96730" w:rsidRDefault="00C4623B" w:rsidP="00F96730">
      <w:pPr>
        <w:spacing w:line="360" w:lineRule="auto"/>
        <w:contextualSpacing/>
        <w:jc w:val="both"/>
        <w:rPr>
          <w:rFonts w:ascii="Arial" w:hAnsi="Arial" w:cs="Arial"/>
        </w:rPr>
      </w:pPr>
      <w:r w:rsidRPr="00C4623B">
        <w:rPr>
          <w:rFonts w:ascii="Arial" w:hAnsi="Arial" w:cs="Arial"/>
        </w:rPr>
        <w:t xml:space="preserve">Informationen zur Personenförderung finden Sie hier: </w:t>
      </w:r>
      <w:r w:rsidRPr="00FA109D">
        <w:rPr>
          <w:rFonts w:ascii="Arial" w:hAnsi="Arial" w:cs="Arial"/>
          <w:color w:val="4F81BD" w:themeColor="accent1"/>
          <w:u w:val="single"/>
        </w:rPr>
        <w:t>www.</w:t>
      </w:r>
      <w:hyperlink r:id="rId9" w:tgtFrame="_blank" w:history="1">
        <w:r w:rsidRPr="00FA109D">
          <w:rPr>
            <w:rFonts w:ascii="Arial" w:hAnsi="Arial" w:cs="Arial"/>
            <w:color w:val="4F81BD" w:themeColor="accent1"/>
            <w:u w:val="single"/>
          </w:rPr>
          <w:t>erwachsenenbildung.at</w:t>
        </w:r>
      </w:hyperlink>
      <w:r w:rsidRPr="00C4623B">
        <w:rPr>
          <w:rFonts w:ascii="Arial" w:hAnsi="Arial" w:cs="Arial"/>
        </w:rPr>
        <w:t xml:space="preserve"> </w:t>
      </w:r>
    </w:p>
    <w:p w14:paraId="2EE81F00" w14:textId="4D9AB9EC" w:rsidR="00C4623B" w:rsidRPr="00392BCB" w:rsidRDefault="00C4623B" w:rsidP="00392BCB">
      <w:pPr>
        <w:spacing w:line="360" w:lineRule="auto"/>
        <w:contextualSpacing/>
        <w:jc w:val="both"/>
        <w:rPr>
          <w:rFonts w:ascii="Arial" w:hAnsi="Arial" w:cs="Arial"/>
        </w:rPr>
      </w:pPr>
      <w:r w:rsidRPr="00C4623B">
        <w:rPr>
          <w:rFonts w:ascii="Arial" w:hAnsi="Arial" w:cs="Arial"/>
        </w:rPr>
        <w:t>Ob eine Veranstaltung in Ihrem individuellen Fall förderungswürdig ist, entscheidet immer der Fördergeber im Einzelfall. In jedem Fall schafft die Ö-</w:t>
      </w:r>
      <w:proofErr w:type="spellStart"/>
      <w:r w:rsidRPr="00C4623B">
        <w:rPr>
          <w:rFonts w:ascii="Arial" w:hAnsi="Arial" w:cs="Arial"/>
        </w:rPr>
        <w:t>Cert</w:t>
      </w:r>
      <w:proofErr w:type="spellEnd"/>
      <w:r w:rsidRPr="00C4623B">
        <w:rPr>
          <w:rFonts w:ascii="Arial" w:hAnsi="Arial" w:cs="Arial"/>
        </w:rPr>
        <w:t xml:space="preserve"> Zertifizierung </w:t>
      </w:r>
      <w:r w:rsidRPr="00392BCB">
        <w:rPr>
          <w:rFonts w:ascii="Arial" w:hAnsi="Arial" w:cs="Arial"/>
        </w:rPr>
        <w:t>aber Klarheit und vereinfacht die Beantragung der länderspezifischen Förderungen.</w:t>
      </w:r>
    </w:p>
    <w:p w14:paraId="7B3F7AF1" w14:textId="77777777" w:rsidR="00AF5D04" w:rsidRPr="00392BCB" w:rsidRDefault="00AF5D04" w:rsidP="00392BCB">
      <w:pPr>
        <w:spacing w:line="360" w:lineRule="auto"/>
        <w:jc w:val="both"/>
        <w:rPr>
          <w:rFonts w:ascii="Arial" w:hAnsi="Arial" w:cs="Arial"/>
          <w:color w:val="000000" w:themeColor="text1"/>
          <w:lang w:eastAsia="de-AT"/>
        </w:rPr>
      </w:pPr>
    </w:p>
    <w:p w14:paraId="6F269985" w14:textId="77777777" w:rsidR="00392BCB" w:rsidRPr="00392BCB" w:rsidRDefault="00392BCB" w:rsidP="00392BCB">
      <w:pPr>
        <w:spacing w:line="360" w:lineRule="auto"/>
        <w:contextualSpacing/>
        <w:rPr>
          <w:rFonts w:ascii="Arial" w:hAnsi="Arial" w:cs="Arial"/>
          <w:b/>
          <w:bCs/>
        </w:rPr>
      </w:pPr>
      <w:r w:rsidRPr="00392BCB">
        <w:rPr>
          <w:rFonts w:ascii="Arial" w:hAnsi="Arial" w:cs="Arial"/>
          <w:b/>
          <w:bCs/>
        </w:rPr>
        <w:t>Weiterbildung in Klinischer Neuropsychologie und Bildungskarenz</w:t>
      </w:r>
    </w:p>
    <w:p w14:paraId="36DC7163" w14:textId="77777777" w:rsidR="00392BCB" w:rsidRPr="00392BCB" w:rsidRDefault="00392BCB" w:rsidP="00392BCB">
      <w:pPr>
        <w:spacing w:line="360" w:lineRule="auto"/>
        <w:contextualSpacing/>
        <w:jc w:val="both"/>
        <w:rPr>
          <w:rFonts w:ascii="Arial" w:hAnsi="Arial" w:cs="Arial"/>
        </w:rPr>
      </w:pPr>
      <w:r w:rsidRPr="00392BCB">
        <w:rPr>
          <w:rFonts w:ascii="Arial" w:hAnsi="Arial" w:cs="Arial"/>
        </w:rPr>
        <w:t>Die Mindestdauer der Bildungskarenz beträgt in Österreich 2 Monate. Maximal können 12 Monate innerhalb von 4 Jahren gefördert werden. Die Bildungskarenz kann gestückelt werden, wobei ein Teil immer mindestens zwei Monate umfassen muss.</w:t>
      </w:r>
    </w:p>
    <w:p w14:paraId="41F6B65C" w14:textId="4E30770A" w:rsidR="00392BCB" w:rsidRPr="00392BCB" w:rsidRDefault="00392BCB" w:rsidP="00392BCB">
      <w:pPr>
        <w:spacing w:line="360" w:lineRule="auto"/>
        <w:contextualSpacing/>
        <w:jc w:val="both"/>
        <w:rPr>
          <w:rFonts w:ascii="Arial" w:hAnsi="Arial" w:cs="Arial"/>
        </w:rPr>
      </w:pPr>
      <w:r w:rsidRPr="00392BCB">
        <w:rPr>
          <w:rFonts w:ascii="Arial" w:hAnsi="Arial" w:cs="Arial"/>
        </w:rPr>
        <w:t>Grundsätzlich kann die Weiterbildung in Klinischer Neuropsychologie im Rahmen der Bildungskarenz absolviert werden. Dabei ist allerdings darauf zu achten, dass die Weiterbildung im Ausmaß von mindestens 20 Stunden pro Woche (inklusive Lernzeiten) zu erfolgen hat. Dies ist schriftlich nachzuweisen. Bei Eltern mit Betreuungspflichten für Kinder unter 7 Jahren genügt der Nachweis über 16 Stunden pro Woche. Im individuellen Fall berät die Arbeiterkammer (</w:t>
      </w:r>
      <w:r w:rsidRPr="00363AA1">
        <w:rPr>
          <w:rFonts w:ascii="Arial" w:hAnsi="Arial" w:cs="Arial"/>
          <w:color w:val="4F81BD" w:themeColor="accent1"/>
          <w:u w:val="single"/>
        </w:rPr>
        <w:t>https://www.arbeiterkammer.at/beratung/bildung/bildungsfoerderungen/Bildungskarenz.html</w:t>
      </w:r>
      <w:r w:rsidRPr="00392BCB">
        <w:rPr>
          <w:rFonts w:ascii="Arial" w:hAnsi="Arial" w:cs="Arial"/>
        </w:rPr>
        <w:t>) oder das AMS.</w:t>
      </w:r>
    </w:p>
    <w:p w14:paraId="30BEC7A2" w14:textId="77777777" w:rsidR="00392BCB" w:rsidRPr="00392BCB" w:rsidRDefault="00392BCB" w:rsidP="00392BCB">
      <w:pPr>
        <w:spacing w:line="360" w:lineRule="auto"/>
        <w:contextualSpacing/>
        <w:jc w:val="both"/>
        <w:rPr>
          <w:rFonts w:ascii="Arial" w:hAnsi="Arial" w:cs="Arial"/>
        </w:rPr>
      </w:pPr>
      <w:r w:rsidRPr="00392BCB">
        <w:rPr>
          <w:rFonts w:ascii="Arial" w:hAnsi="Arial" w:cs="Arial"/>
        </w:rPr>
        <w:t>Es ist daher grundsätzlich vorstellbar, einen Teil der Weiterbildung in Klinischer Neuropsychologie im Rahmen der Bildungskarenz zu absolvieren. Es wird jedenfalls darauf zu achten sein, die erforderliche Mindeststundenanzahl pro Woche zu erreichen.</w:t>
      </w:r>
    </w:p>
    <w:p w14:paraId="21FD4E05" w14:textId="77777777" w:rsidR="00392BCB" w:rsidRPr="00392BCB" w:rsidRDefault="00392BCB" w:rsidP="00392BCB">
      <w:pPr>
        <w:spacing w:line="360" w:lineRule="auto"/>
        <w:ind w:left="357"/>
        <w:contextualSpacing/>
        <w:jc w:val="both"/>
        <w:rPr>
          <w:rFonts w:ascii="Arial" w:hAnsi="Arial" w:cs="Arial"/>
        </w:rPr>
      </w:pPr>
    </w:p>
    <w:p w14:paraId="0DA6EA30" w14:textId="77777777" w:rsidR="00392BCB" w:rsidRPr="00392BCB" w:rsidRDefault="00392BCB" w:rsidP="00392BCB">
      <w:pPr>
        <w:spacing w:line="360" w:lineRule="auto"/>
        <w:contextualSpacing/>
        <w:jc w:val="both"/>
        <w:rPr>
          <w:rFonts w:ascii="Arial" w:hAnsi="Arial" w:cs="Arial"/>
          <w:u w:val="single"/>
        </w:rPr>
      </w:pPr>
      <w:r w:rsidRPr="00392BCB">
        <w:rPr>
          <w:rFonts w:ascii="Arial" w:hAnsi="Arial" w:cs="Arial"/>
          <w:u w:val="single"/>
        </w:rPr>
        <w:t>Beispielrechnung für eine Woche (ohne Gewähr):</w:t>
      </w:r>
    </w:p>
    <w:p w14:paraId="5772FB25" w14:textId="2780D8EB" w:rsidR="00392BCB" w:rsidRPr="00363AA1" w:rsidRDefault="00392BCB" w:rsidP="00363AA1">
      <w:pPr>
        <w:pStyle w:val="Listenabsatz"/>
        <w:numPr>
          <w:ilvl w:val="0"/>
          <w:numId w:val="35"/>
        </w:numPr>
        <w:spacing w:line="360" w:lineRule="auto"/>
        <w:jc w:val="both"/>
        <w:rPr>
          <w:rFonts w:ascii="Arial" w:hAnsi="Arial" w:cs="Arial"/>
        </w:rPr>
      </w:pPr>
      <w:r w:rsidRPr="00363AA1">
        <w:rPr>
          <w:rFonts w:ascii="Arial" w:hAnsi="Arial" w:cs="Arial"/>
        </w:rPr>
        <w:t>Seminar im Umfang von 12 Einheiten á 45 Minuten (=9 Stunden), zzgl. Lernzeit (Vor- und Nachbereitung) im Umfang von 9 Stunden</w:t>
      </w:r>
    </w:p>
    <w:p w14:paraId="71198DC2" w14:textId="47FEAB4E" w:rsidR="00392BCB" w:rsidRPr="00363AA1" w:rsidRDefault="00392BCB" w:rsidP="00363AA1">
      <w:pPr>
        <w:pStyle w:val="Listenabsatz"/>
        <w:numPr>
          <w:ilvl w:val="0"/>
          <w:numId w:val="35"/>
        </w:numPr>
        <w:spacing w:line="360" w:lineRule="auto"/>
        <w:jc w:val="both"/>
        <w:rPr>
          <w:rFonts w:ascii="Arial" w:hAnsi="Arial" w:cs="Arial"/>
        </w:rPr>
      </w:pPr>
      <w:r w:rsidRPr="00363AA1">
        <w:rPr>
          <w:rFonts w:ascii="Arial" w:hAnsi="Arial" w:cs="Arial"/>
        </w:rPr>
        <w:lastRenderedPageBreak/>
        <w:t>Webinar im Umfang von 2 Einheiten (=1,5 Stunden), zzgl. Lernzeit im Umfang von 1,5 Stunden</w:t>
      </w:r>
    </w:p>
    <w:p w14:paraId="7C604B13" w14:textId="4F094261" w:rsidR="00392BCB" w:rsidRPr="00363AA1" w:rsidRDefault="00392BCB" w:rsidP="00363AA1">
      <w:pPr>
        <w:pStyle w:val="Listenabsatz"/>
        <w:numPr>
          <w:ilvl w:val="0"/>
          <w:numId w:val="35"/>
        </w:numPr>
        <w:spacing w:line="360" w:lineRule="auto"/>
        <w:jc w:val="both"/>
        <w:rPr>
          <w:rFonts w:ascii="Arial" w:hAnsi="Arial" w:cs="Arial"/>
        </w:rPr>
      </w:pPr>
      <w:r w:rsidRPr="00363AA1">
        <w:rPr>
          <w:rFonts w:ascii="Arial" w:hAnsi="Arial" w:cs="Arial"/>
        </w:rPr>
        <w:t>Supervision im Umfang von 2 Einheiten (=1,5 Stunden), zzgl. Lernzeit im Umfang von 1,5 Stunden</w:t>
      </w:r>
    </w:p>
    <w:p w14:paraId="152D24FF" w14:textId="77777777" w:rsidR="00392BCB" w:rsidRPr="00392BCB" w:rsidRDefault="00392BCB" w:rsidP="00363AA1">
      <w:pPr>
        <w:spacing w:line="360" w:lineRule="auto"/>
        <w:ind w:firstLine="708"/>
        <w:contextualSpacing/>
        <w:jc w:val="both"/>
        <w:rPr>
          <w:rFonts w:ascii="Arial" w:hAnsi="Arial" w:cs="Arial"/>
        </w:rPr>
      </w:pPr>
      <w:r w:rsidRPr="00392BCB">
        <w:rPr>
          <w:rFonts w:ascii="Arial" w:hAnsi="Arial" w:cs="Arial"/>
        </w:rPr>
        <w:sym w:font="Wingdings" w:char="F0E0"/>
      </w:r>
      <w:r w:rsidRPr="00392BCB">
        <w:rPr>
          <w:rFonts w:ascii="Arial" w:hAnsi="Arial" w:cs="Arial"/>
        </w:rPr>
        <w:t xml:space="preserve"> SUMME: 9h+9h+1,5h+1,5h+1,5h+1,5h = 24h</w:t>
      </w:r>
    </w:p>
    <w:p w14:paraId="7FF0FF4F" w14:textId="77777777" w:rsidR="00392BCB" w:rsidRPr="00392BCB" w:rsidRDefault="00392BCB" w:rsidP="00392BCB">
      <w:pPr>
        <w:spacing w:line="360" w:lineRule="auto"/>
        <w:ind w:left="357"/>
        <w:contextualSpacing/>
        <w:jc w:val="both"/>
        <w:rPr>
          <w:rFonts w:ascii="Arial" w:hAnsi="Arial" w:cs="Arial"/>
        </w:rPr>
      </w:pPr>
    </w:p>
    <w:p w14:paraId="5B7F6E23" w14:textId="5220BF94" w:rsidR="00392BCB" w:rsidRDefault="00392BCB" w:rsidP="00392BCB">
      <w:pPr>
        <w:spacing w:line="360" w:lineRule="auto"/>
        <w:contextualSpacing/>
        <w:jc w:val="both"/>
        <w:rPr>
          <w:rFonts w:ascii="Arial" w:hAnsi="Arial" w:cs="Arial"/>
        </w:rPr>
      </w:pPr>
      <w:r w:rsidRPr="00392BCB">
        <w:rPr>
          <w:rFonts w:ascii="Arial" w:hAnsi="Arial" w:cs="Arial"/>
        </w:rPr>
        <w:t>Wir empfehlen vor Inanspruchnahme der Bildungskarenz die tatsächlichen Anrechnungsmöglichkeiten von der zuständigen Stelle prüfen zu lassen. Jedenfalls obliegt es den Weiterbildungsinteressierten, selbstständig dafür Sorge zu tragen, dass pro Woche ausreichend Veranstaltungen gebucht werden oder allenfalls gebuchte Seminare durch individuelle Leistungen (Lernzeiten, Supervisionen etc.) ergänzt werden, sodass die erforderliche Mindeststundenanzahl erreicht wird.</w:t>
      </w:r>
    </w:p>
    <w:p w14:paraId="4D627312" w14:textId="77777777" w:rsidR="00363AA1" w:rsidRPr="00392BCB" w:rsidRDefault="00363AA1" w:rsidP="00392BCB">
      <w:pPr>
        <w:spacing w:line="360" w:lineRule="auto"/>
        <w:contextualSpacing/>
        <w:jc w:val="both"/>
        <w:rPr>
          <w:rFonts w:ascii="Arial" w:hAnsi="Arial" w:cs="Arial"/>
        </w:rPr>
      </w:pPr>
    </w:p>
    <w:p w14:paraId="42B1190B" w14:textId="54E55F5E" w:rsidR="00392BCB" w:rsidRPr="00392BCB" w:rsidRDefault="00392BCB" w:rsidP="00392BCB">
      <w:pPr>
        <w:spacing w:line="360" w:lineRule="auto"/>
        <w:rPr>
          <w:rFonts w:ascii="Arial" w:hAnsi="Arial" w:cs="Arial"/>
        </w:rPr>
      </w:pPr>
      <w:r w:rsidRPr="00392BCB">
        <w:rPr>
          <w:rFonts w:ascii="Arial" w:hAnsi="Arial" w:cs="Arial"/>
        </w:rPr>
        <w:t>Link der Bildungskarenz der Arbeiterkammer Österreich</w:t>
      </w:r>
      <w:r w:rsidR="00363AA1">
        <w:rPr>
          <w:rFonts w:ascii="Arial" w:hAnsi="Arial" w:cs="Arial"/>
        </w:rPr>
        <w:t>:</w:t>
      </w:r>
      <w:r w:rsidRPr="00392BCB">
        <w:rPr>
          <w:rFonts w:ascii="Arial" w:hAnsi="Arial" w:cs="Arial"/>
        </w:rPr>
        <w:t xml:space="preserve"> </w:t>
      </w:r>
      <w:r w:rsidRPr="00363AA1">
        <w:rPr>
          <w:rStyle w:val="Hyperlink"/>
          <w:rFonts w:ascii="Arial" w:hAnsi="Arial" w:cs="Arial"/>
          <w:color w:val="4F81BD" w:themeColor="accent1"/>
        </w:rPr>
        <w:t>https://www.arbeiterkammer.at/beratung/bildung/bildungsfoerderungen/Bildungskarenz.html</w:t>
      </w:r>
      <w:r w:rsidRPr="00363AA1">
        <w:rPr>
          <w:rFonts w:ascii="Arial" w:hAnsi="Arial" w:cs="Arial"/>
          <w:color w:val="4F81BD" w:themeColor="accent1"/>
        </w:rPr>
        <w:t xml:space="preserve"> </w:t>
      </w:r>
    </w:p>
    <w:p w14:paraId="1F1A9D28" w14:textId="77777777" w:rsidR="00392BCB" w:rsidRPr="00392BCB" w:rsidRDefault="00392BCB" w:rsidP="00392BCB">
      <w:pPr>
        <w:spacing w:line="360" w:lineRule="auto"/>
        <w:rPr>
          <w:rFonts w:ascii="Arial" w:hAnsi="Arial" w:cs="Arial"/>
        </w:rPr>
      </w:pPr>
    </w:p>
    <w:p w14:paraId="5B0BB90F" w14:textId="5C8968B6" w:rsidR="00392BCB" w:rsidRPr="00392BCB" w:rsidRDefault="00392BCB" w:rsidP="00392BCB">
      <w:pPr>
        <w:spacing w:line="360" w:lineRule="auto"/>
        <w:rPr>
          <w:rFonts w:ascii="Arial" w:hAnsi="Arial" w:cs="Arial"/>
        </w:rPr>
      </w:pPr>
      <w:r w:rsidRPr="00392BCB">
        <w:rPr>
          <w:rFonts w:ascii="Arial" w:hAnsi="Arial" w:cs="Arial"/>
        </w:rPr>
        <w:t xml:space="preserve">Link </w:t>
      </w:r>
      <w:r w:rsidR="00363AA1">
        <w:rPr>
          <w:rFonts w:ascii="Arial" w:hAnsi="Arial" w:cs="Arial"/>
        </w:rPr>
        <w:t xml:space="preserve">der </w:t>
      </w:r>
      <w:r w:rsidRPr="00392BCB">
        <w:rPr>
          <w:rFonts w:ascii="Arial" w:hAnsi="Arial" w:cs="Arial"/>
        </w:rPr>
        <w:t xml:space="preserve">Bildungskarenz </w:t>
      </w:r>
      <w:r w:rsidR="009F5045">
        <w:rPr>
          <w:rFonts w:ascii="Arial" w:hAnsi="Arial" w:cs="Arial"/>
        </w:rPr>
        <w:t xml:space="preserve">des </w:t>
      </w:r>
      <w:r w:rsidRPr="00392BCB">
        <w:rPr>
          <w:rFonts w:ascii="Arial" w:hAnsi="Arial" w:cs="Arial"/>
        </w:rPr>
        <w:t>Arbeitsmarktservice</w:t>
      </w:r>
      <w:r w:rsidR="00363AA1">
        <w:rPr>
          <w:rFonts w:ascii="Arial" w:hAnsi="Arial" w:cs="Arial"/>
        </w:rPr>
        <w:t>:</w:t>
      </w:r>
    </w:p>
    <w:p w14:paraId="6BC750C2" w14:textId="6C733D2C" w:rsidR="00392BCB" w:rsidRPr="00363AA1" w:rsidRDefault="00392BCB" w:rsidP="00392BCB">
      <w:pPr>
        <w:spacing w:line="360" w:lineRule="auto"/>
        <w:rPr>
          <w:rFonts w:ascii="Arial" w:hAnsi="Arial" w:cs="Arial"/>
          <w:color w:val="4F81BD" w:themeColor="accent1"/>
        </w:rPr>
      </w:pPr>
      <w:r w:rsidRPr="00363AA1">
        <w:rPr>
          <w:rStyle w:val="Hyperlink"/>
          <w:rFonts w:ascii="Arial" w:hAnsi="Arial" w:cs="Arial"/>
          <w:color w:val="4F81BD" w:themeColor="accent1"/>
        </w:rPr>
        <w:t>https://www.ams.at/arbeitsuchende/aus-und-weiterbildung/bildungskarenz-weiterbildung-mit-einkommen</w:t>
      </w:r>
      <w:r w:rsidRPr="00363AA1">
        <w:rPr>
          <w:rFonts w:ascii="Arial" w:hAnsi="Arial" w:cs="Arial"/>
          <w:color w:val="4F81BD" w:themeColor="accent1"/>
        </w:rPr>
        <w:t xml:space="preserve"> </w:t>
      </w:r>
    </w:p>
    <w:p w14:paraId="494C69D1" w14:textId="77777777" w:rsidR="00AF5D04" w:rsidRPr="00392BCB" w:rsidRDefault="00AF5D04" w:rsidP="00392BCB">
      <w:pPr>
        <w:spacing w:line="360" w:lineRule="auto"/>
        <w:jc w:val="both"/>
        <w:rPr>
          <w:rFonts w:ascii="Arial" w:hAnsi="Arial" w:cs="Arial"/>
          <w:color w:val="000000" w:themeColor="text1"/>
          <w:highlight w:val="magenta"/>
          <w:lang w:eastAsia="de-AT"/>
        </w:rPr>
      </w:pPr>
    </w:p>
    <w:p w14:paraId="3AFFFF8B" w14:textId="77777777" w:rsidR="00AF5D04" w:rsidRPr="00AB2776" w:rsidRDefault="00AF5D04" w:rsidP="00C4623B">
      <w:pPr>
        <w:spacing w:line="360" w:lineRule="auto"/>
        <w:jc w:val="both"/>
        <w:outlineLvl w:val="0"/>
        <w:rPr>
          <w:rFonts w:ascii="Arial" w:hAnsi="Arial" w:cs="Arial"/>
          <w:b/>
          <w:color w:val="000000" w:themeColor="text1"/>
        </w:rPr>
      </w:pPr>
      <w:r w:rsidRPr="00AB2776">
        <w:rPr>
          <w:rFonts w:ascii="Arial" w:hAnsi="Arial" w:cs="Arial"/>
          <w:b/>
          <w:color w:val="000000" w:themeColor="text1"/>
        </w:rPr>
        <w:t>GNPÖ-Fortbildungsakademie</w:t>
      </w:r>
    </w:p>
    <w:p w14:paraId="72CE469B" w14:textId="02C90AFB" w:rsidR="0010116C" w:rsidRPr="00DA436D" w:rsidRDefault="00254DF0" w:rsidP="00C4623B">
      <w:pPr>
        <w:spacing w:line="360" w:lineRule="auto"/>
        <w:jc w:val="both"/>
        <w:outlineLvl w:val="0"/>
        <w:rPr>
          <w:rFonts w:ascii="Arial" w:hAnsi="Arial" w:cs="Arial"/>
          <w:color w:val="000000" w:themeColor="text1"/>
        </w:rPr>
      </w:pPr>
      <w:r w:rsidRPr="00AB2776">
        <w:rPr>
          <w:rFonts w:ascii="Arial" w:hAnsi="Arial" w:cs="Arial"/>
          <w:color w:val="000000" w:themeColor="text1"/>
        </w:rPr>
        <w:t xml:space="preserve">Im Herbst und Winter 2024 bietet unsere Fortbildungsakademie noch zahlreiche spannende </w:t>
      </w:r>
      <w:r w:rsidR="00DF6F0D" w:rsidRPr="00AB2776">
        <w:rPr>
          <w:rFonts w:ascii="Arial" w:hAnsi="Arial" w:cs="Arial"/>
          <w:color w:val="000000" w:themeColor="text1"/>
        </w:rPr>
        <w:t>Einzels</w:t>
      </w:r>
      <w:r w:rsidRPr="00AB2776">
        <w:rPr>
          <w:rFonts w:ascii="Arial" w:hAnsi="Arial" w:cs="Arial"/>
          <w:color w:val="000000" w:themeColor="text1"/>
        </w:rPr>
        <w:t>eminare</w:t>
      </w:r>
      <w:r w:rsidR="00DF6F0D" w:rsidRPr="00AB2776">
        <w:rPr>
          <w:rFonts w:ascii="Arial" w:hAnsi="Arial" w:cs="Arial"/>
          <w:color w:val="000000" w:themeColor="text1"/>
        </w:rPr>
        <w:t xml:space="preserve"> an. Zu bereits jahrelang für die GNPÖ tätigen Vortragenden gesellen sich einige neue Gesichter hinzu, die sich schon sehr darauf freuen, ihr Expertenwissen an unsere Mitglieder weitergeben zu dürfen. Auch starte</w:t>
      </w:r>
      <w:r w:rsidR="0032567C" w:rsidRPr="00AB2776">
        <w:rPr>
          <w:rFonts w:ascii="Arial" w:hAnsi="Arial" w:cs="Arial"/>
          <w:color w:val="000000" w:themeColor="text1"/>
        </w:rPr>
        <w:t>t</w:t>
      </w:r>
      <w:r w:rsidR="00DF6F0D" w:rsidRPr="00AB2776">
        <w:rPr>
          <w:rFonts w:ascii="Arial" w:hAnsi="Arial" w:cs="Arial"/>
          <w:color w:val="000000" w:themeColor="text1"/>
        </w:rPr>
        <w:t xml:space="preserve"> im Herbst </w:t>
      </w:r>
      <w:r w:rsidR="0032567C" w:rsidRPr="00AB2776">
        <w:rPr>
          <w:rFonts w:ascii="Arial" w:hAnsi="Arial" w:cs="Arial"/>
          <w:color w:val="000000" w:themeColor="text1"/>
        </w:rPr>
        <w:t xml:space="preserve">wieder unser Basispaket (Beginn 05. September 2024), welches alle Pflichtveranstaltungen enthält, die für die Spezialisierung in Klinischer Neuropsychologie absolviert werden müssen. Zusätzlich dazu werden Vertiefungspakete angeboten, </w:t>
      </w:r>
      <w:r w:rsidR="00AB2776" w:rsidRPr="00AB2776">
        <w:rPr>
          <w:rFonts w:ascii="Arial" w:hAnsi="Arial" w:cs="Arial"/>
          <w:color w:val="000000" w:themeColor="text1"/>
        </w:rPr>
        <w:t>mit</w:t>
      </w:r>
      <w:r w:rsidR="0032567C" w:rsidRPr="00AB2776">
        <w:rPr>
          <w:rFonts w:ascii="Arial" w:hAnsi="Arial" w:cs="Arial"/>
          <w:color w:val="000000" w:themeColor="text1"/>
        </w:rPr>
        <w:t xml:space="preserve"> welchen inhaltlich nahe Seminare und Webinare zu einem vergünstigten Preis </w:t>
      </w:r>
      <w:r w:rsidR="00F22A6E">
        <w:rPr>
          <w:rFonts w:ascii="Arial" w:hAnsi="Arial" w:cs="Arial"/>
          <w:color w:val="000000" w:themeColor="text1"/>
        </w:rPr>
        <w:t xml:space="preserve">(10% Rabatt pro Seminar) </w:t>
      </w:r>
      <w:r w:rsidR="0032567C" w:rsidRPr="00AB2776">
        <w:rPr>
          <w:rFonts w:ascii="Arial" w:hAnsi="Arial" w:cs="Arial"/>
          <w:color w:val="000000" w:themeColor="text1"/>
        </w:rPr>
        <w:t xml:space="preserve">gebucht werden können. Folgende </w:t>
      </w:r>
      <w:r w:rsidR="00AB2776" w:rsidRPr="00AB2776">
        <w:rPr>
          <w:rFonts w:ascii="Arial" w:hAnsi="Arial" w:cs="Arial"/>
          <w:color w:val="000000" w:themeColor="text1"/>
        </w:rPr>
        <w:t>Vertiefungsp</w:t>
      </w:r>
      <w:r w:rsidR="0032567C" w:rsidRPr="00AB2776">
        <w:rPr>
          <w:rFonts w:ascii="Arial" w:hAnsi="Arial" w:cs="Arial"/>
          <w:color w:val="000000" w:themeColor="text1"/>
        </w:rPr>
        <w:t xml:space="preserve">akete können ab Herbst besucht werden: Neuropsychologie des höheren Lebensalters (Beginn 17. September 2024), Hands on Vertiefungspaket (Beginn 14. September 2024) und Neuropsychologie bei psychischen Störungen </w:t>
      </w:r>
      <w:r w:rsidR="0032567C" w:rsidRPr="00AB2776">
        <w:rPr>
          <w:rFonts w:ascii="Arial" w:hAnsi="Arial" w:cs="Arial"/>
          <w:color w:val="000000" w:themeColor="text1"/>
        </w:rPr>
        <w:lastRenderedPageBreak/>
        <w:t xml:space="preserve">(Beginn 27. September </w:t>
      </w:r>
      <w:r w:rsidR="0032567C" w:rsidRPr="00DA436D">
        <w:rPr>
          <w:rFonts w:ascii="Arial" w:hAnsi="Arial" w:cs="Arial"/>
          <w:color w:val="000000" w:themeColor="text1"/>
        </w:rPr>
        <w:t xml:space="preserve">2024). Zudem werden weiterhin monatliche Supervisionstermine </w:t>
      </w:r>
      <w:r w:rsidR="00DA436D" w:rsidRPr="00DA436D">
        <w:rPr>
          <w:rFonts w:ascii="Arial" w:hAnsi="Arial" w:cs="Arial"/>
          <w:color w:val="000000" w:themeColor="text1"/>
        </w:rPr>
        <w:t>j</w:t>
      </w:r>
      <w:r w:rsidR="00DA7134" w:rsidRPr="00DA436D">
        <w:rPr>
          <w:rFonts w:ascii="Arial" w:hAnsi="Arial" w:cs="Arial"/>
          <w:color w:val="000000" w:themeColor="text1"/>
        </w:rPr>
        <w:t xml:space="preserve">eweils am ersten Mittwoch des Monats </w:t>
      </w:r>
      <w:r w:rsidR="0032567C" w:rsidRPr="00DA436D">
        <w:rPr>
          <w:rFonts w:ascii="Arial" w:hAnsi="Arial" w:cs="Arial"/>
          <w:color w:val="000000" w:themeColor="text1"/>
        </w:rPr>
        <w:t>angeboten</w:t>
      </w:r>
      <w:r w:rsidR="0010116C" w:rsidRPr="00DA436D">
        <w:rPr>
          <w:rFonts w:ascii="Arial" w:hAnsi="Arial" w:cs="Arial"/>
          <w:color w:val="000000" w:themeColor="text1"/>
        </w:rPr>
        <w:t xml:space="preserve"> mit Fokus auf „Kinder und Jugendliche“ bzw. „Erwachsene“.</w:t>
      </w:r>
    </w:p>
    <w:p w14:paraId="580A3B98" w14:textId="167D31FE" w:rsidR="0032567C" w:rsidRPr="00DA436D" w:rsidRDefault="00AB2776" w:rsidP="00C4623B">
      <w:pPr>
        <w:spacing w:line="360" w:lineRule="auto"/>
        <w:jc w:val="both"/>
        <w:outlineLvl w:val="0"/>
        <w:rPr>
          <w:rFonts w:ascii="Arial" w:hAnsi="Arial" w:cs="Arial"/>
          <w:color w:val="000000" w:themeColor="text1"/>
        </w:rPr>
      </w:pPr>
      <w:r w:rsidRPr="00DA436D">
        <w:rPr>
          <w:rFonts w:ascii="Arial" w:hAnsi="Arial" w:cs="Arial"/>
          <w:color w:val="000000" w:themeColor="text1"/>
        </w:rPr>
        <w:t>Darüber hinaus</w:t>
      </w:r>
      <w:r w:rsidR="0010116C" w:rsidRPr="00DA436D">
        <w:rPr>
          <w:rFonts w:ascii="Arial" w:hAnsi="Arial" w:cs="Arial"/>
          <w:color w:val="000000" w:themeColor="text1"/>
        </w:rPr>
        <w:t xml:space="preserve"> haben unsere </w:t>
      </w:r>
      <w:proofErr w:type="spellStart"/>
      <w:proofErr w:type="gramStart"/>
      <w:r w:rsidR="0010116C" w:rsidRPr="00DA436D">
        <w:rPr>
          <w:rFonts w:ascii="Arial" w:hAnsi="Arial" w:cs="Arial"/>
          <w:color w:val="000000" w:themeColor="text1"/>
        </w:rPr>
        <w:t>Kolleg:innen</w:t>
      </w:r>
      <w:proofErr w:type="spellEnd"/>
      <w:proofErr w:type="gramEnd"/>
      <w:r w:rsidR="0010116C" w:rsidRPr="00DA436D">
        <w:rPr>
          <w:rFonts w:ascii="Arial" w:hAnsi="Arial" w:cs="Arial"/>
          <w:color w:val="000000" w:themeColor="text1"/>
        </w:rPr>
        <w:t xml:space="preserve"> in der Fortbildungsakademie bereits fleißig am Seminarprogramm für </w:t>
      </w:r>
      <w:r w:rsidR="00DA436D" w:rsidRPr="00DA436D">
        <w:rPr>
          <w:rFonts w:ascii="Arial" w:hAnsi="Arial" w:cs="Arial"/>
          <w:color w:val="000000" w:themeColor="text1"/>
        </w:rPr>
        <w:t xml:space="preserve">das Jahr </w:t>
      </w:r>
      <w:r w:rsidR="0010116C" w:rsidRPr="00DA436D">
        <w:rPr>
          <w:rFonts w:ascii="Arial" w:hAnsi="Arial" w:cs="Arial"/>
          <w:color w:val="000000" w:themeColor="text1"/>
        </w:rPr>
        <w:t xml:space="preserve">2025 gebastelt, in welchem Sie gerne auf unserer Homepage </w:t>
      </w:r>
      <w:r w:rsidRPr="00DA436D">
        <w:rPr>
          <w:rFonts w:ascii="Arial" w:hAnsi="Arial" w:cs="Arial"/>
          <w:color w:val="000000" w:themeColor="text1"/>
        </w:rPr>
        <w:t xml:space="preserve">unter </w:t>
      </w:r>
      <w:r w:rsidRPr="00DA436D">
        <w:rPr>
          <w:rFonts w:ascii="Arial" w:hAnsi="Arial" w:cs="Arial"/>
          <w:color w:val="4F81BD" w:themeColor="accent1"/>
          <w:u w:val="single"/>
        </w:rPr>
        <w:t>www.gnpoe.at/seminare</w:t>
      </w:r>
      <w:r w:rsidR="0010116C" w:rsidRPr="00DA436D">
        <w:rPr>
          <w:rFonts w:ascii="Arial" w:hAnsi="Arial" w:cs="Arial"/>
          <w:color w:val="4F81BD" w:themeColor="accent1"/>
        </w:rPr>
        <w:t xml:space="preserve"> </w:t>
      </w:r>
      <w:commentRangeStart w:id="0"/>
      <w:commentRangeStart w:id="1"/>
      <w:r w:rsidR="0010116C" w:rsidRPr="00DA436D">
        <w:rPr>
          <w:rFonts w:ascii="Arial" w:hAnsi="Arial" w:cs="Arial"/>
          <w:color w:val="000000" w:themeColor="text1"/>
        </w:rPr>
        <w:t>schmökern können</w:t>
      </w:r>
      <w:commentRangeEnd w:id="0"/>
      <w:r w:rsidR="00D6204A">
        <w:rPr>
          <w:rStyle w:val="Kommentarzeichen"/>
        </w:rPr>
        <w:commentReference w:id="0"/>
      </w:r>
      <w:commentRangeEnd w:id="1"/>
      <w:r w:rsidR="000561AA">
        <w:rPr>
          <w:rStyle w:val="Kommentarzeichen"/>
        </w:rPr>
        <w:commentReference w:id="1"/>
      </w:r>
      <w:r w:rsidR="0010116C" w:rsidRPr="00DA436D">
        <w:rPr>
          <w:rFonts w:ascii="Arial" w:hAnsi="Arial" w:cs="Arial"/>
          <w:color w:val="000000" w:themeColor="text1"/>
        </w:rPr>
        <w:t>.</w:t>
      </w:r>
    </w:p>
    <w:p w14:paraId="33D567FB" w14:textId="77777777" w:rsidR="00DF6F0D" w:rsidRPr="00254DF0" w:rsidRDefault="00DF6F0D" w:rsidP="00C4623B">
      <w:pPr>
        <w:spacing w:line="360" w:lineRule="auto"/>
        <w:jc w:val="both"/>
        <w:rPr>
          <w:rFonts w:ascii="Arial" w:hAnsi="Arial" w:cs="Arial"/>
          <w:color w:val="000000" w:themeColor="text1"/>
        </w:rPr>
      </w:pPr>
    </w:p>
    <w:p w14:paraId="3D39FD3C" w14:textId="0DAE2317" w:rsidR="00AF5D04" w:rsidRPr="00C4623B" w:rsidRDefault="00051591" w:rsidP="00372B24">
      <w:pPr>
        <w:spacing w:line="360" w:lineRule="auto"/>
        <w:jc w:val="both"/>
        <w:rPr>
          <w:rFonts w:ascii="Arial" w:hAnsi="Arial" w:cs="Arial"/>
          <w:b/>
          <w:color w:val="000000" w:themeColor="text1"/>
        </w:rPr>
      </w:pPr>
      <w:r w:rsidRPr="00372B24">
        <w:rPr>
          <w:rFonts w:ascii="Arial" w:hAnsi="Arial" w:cs="Arial"/>
          <w:b/>
          <w:color w:val="000000" w:themeColor="text1"/>
        </w:rPr>
        <w:t xml:space="preserve">Virtueller </w:t>
      </w:r>
      <w:r w:rsidR="00AF5D04" w:rsidRPr="00372B24">
        <w:rPr>
          <w:rFonts w:ascii="Arial" w:hAnsi="Arial" w:cs="Arial"/>
          <w:b/>
          <w:color w:val="000000" w:themeColor="text1"/>
        </w:rPr>
        <w:t xml:space="preserve">Kaminabend </w:t>
      </w:r>
      <w:r w:rsidRPr="00372B24">
        <w:rPr>
          <w:rFonts w:ascii="Arial" w:hAnsi="Arial" w:cs="Arial"/>
          <w:b/>
          <w:color w:val="000000" w:themeColor="text1"/>
        </w:rPr>
        <w:t>„</w:t>
      </w:r>
      <w:r w:rsidR="00AF5D04" w:rsidRPr="00372B24">
        <w:rPr>
          <w:rFonts w:ascii="Arial" w:hAnsi="Arial" w:cs="Arial"/>
          <w:b/>
          <w:color w:val="000000" w:themeColor="text1"/>
        </w:rPr>
        <w:t>Verkehrspsychologie</w:t>
      </w:r>
      <w:r w:rsidRPr="00372B24">
        <w:rPr>
          <w:rFonts w:ascii="Arial" w:hAnsi="Arial" w:cs="Arial"/>
          <w:b/>
          <w:color w:val="000000" w:themeColor="text1"/>
        </w:rPr>
        <w:t xml:space="preserve"> trifft Neuropsychologie“</w:t>
      </w:r>
    </w:p>
    <w:p w14:paraId="15F765AF" w14:textId="459863C4" w:rsidR="00372B24" w:rsidRPr="00372B24" w:rsidRDefault="0010116C" w:rsidP="00372B24">
      <w:pPr>
        <w:spacing w:line="360" w:lineRule="auto"/>
        <w:jc w:val="both"/>
        <w:rPr>
          <w:rFonts w:ascii="Arial" w:hAnsi="Arial" w:cs="Arial"/>
        </w:rPr>
      </w:pPr>
      <w:r>
        <w:rPr>
          <w:rFonts w:ascii="Arial" w:hAnsi="Arial" w:cs="Arial"/>
        </w:rPr>
        <w:t>Am 12.</w:t>
      </w:r>
      <w:r w:rsidR="00967293" w:rsidRPr="00967293">
        <w:rPr>
          <w:rFonts w:ascii="Arial" w:hAnsi="Arial" w:cs="Arial"/>
        </w:rPr>
        <w:t xml:space="preserve"> </w:t>
      </w:r>
      <w:r w:rsidR="00967293">
        <w:rPr>
          <w:rFonts w:ascii="Arial" w:hAnsi="Arial" w:cs="Arial"/>
        </w:rPr>
        <w:t>November 2024 veranstaltet die GNPÖ in Zusammenarbeit mit der Fachsektion Verkehrspsychologie</w:t>
      </w:r>
      <w:r w:rsidR="00372B24">
        <w:rPr>
          <w:rFonts w:ascii="Arial" w:hAnsi="Arial" w:cs="Arial"/>
        </w:rPr>
        <w:t xml:space="preserve"> des BÖP einen virtuellen Kaminabend, um die </w:t>
      </w:r>
      <w:r w:rsidR="00372B24" w:rsidRPr="00372B24">
        <w:rPr>
          <w:rFonts w:ascii="Arial" w:hAnsi="Arial" w:cs="Arial"/>
        </w:rPr>
        <w:t xml:space="preserve">langjährige </w:t>
      </w:r>
      <w:r w:rsidR="00372B24">
        <w:rPr>
          <w:rFonts w:ascii="Arial" w:hAnsi="Arial" w:cs="Arial"/>
        </w:rPr>
        <w:t xml:space="preserve">gute </w:t>
      </w:r>
      <w:r w:rsidR="00372B24" w:rsidRPr="00372B24">
        <w:rPr>
          <w:rFonts w:ascii="Arial" w:hAnsi="Arial" w:cs="Arial"/>
        </w:rPr>
        <w:t>Zusammenarbeit</w:t>
      </w:r>
      <w:r w:rsidR="00372B24">
        <w:rPr>
          <w:rFonts w:ascii="Arial" w:hAnsi="Arial" w:cs="Arial"/>
        </w:rPr>
        <w:t xml:space="preserve"> der beiden Vereine zu unterstreichen. </w:t>
      </w:r>
      <w:r w:rsidR="00051591" w:rsidRPr="00372B24">
        <w:rPr>
          <w:rFonts w:ascii="Arial" w:hAnsi="Arial" w:cs="Arial"/>
        </w:rPr>
        <w:t>Diese gemeinsame Veranstaltung soll die Schnittstellen zwischen Neuropsychologie und Verkehrspsychologie beleuchten und einen fachlichen Austausch ermöglichen.</w:t>
      </w:r>
      <w:r w:rsidR="00372B24">
        <w:rPr>
          <w:rFonts w:ascii="Arial" w:hAnsi="Arial" w:cs="Arial"/>
        </w:rPr>
        <w:t xml:space="preserve"> Z</w:t>
      </w:r>
      <w:r w:rsidR="00372B24" w:rsidRPr="00372B24">
        <w:rPr>
          <w:rFonts w:ascii="Arial" w:hAnsi="Arial" w:cs="Arial"/>
        </w:rPr>
        <w:t xml:space="preserve">wei Impulsvorträge aus beiden Fachrichtungen </w:t>
      </w:r>
      <w:r w:rsidR="00372B24">
        <w:rPr>
          <w:rFonts w:ascii="Arial" w:hAnsi="Arial" w:cs="Arial"/>
        </w:rPr>
        <w:t>werden einer</w:t>
      </w:r>
      <w:r w:rsidR="00372B24" w:rsidRPr="00372B24">
        <w:rPr>
          <w:rFonts w:ascii="Arial" w:hAnsi="Arial" w:cs="Arial"/>
        </w:rPr>
        <w:t xml:space="preserve"> interdisziplinäre</w:t>
      </w:r>
      <w:r w:rsidR="00372B24">
        <w:rPr>
          <w:rFonts w:ascii="Arial" w:hAnsi="Arial" w:cs="Arial"/>
        </w:rPr>
        <w:t>n</w:t>
      </w:r>
      <w:r w:rsidR="00372B24" w:rsidRPr="00372B24">
        <w:rPr>
          <w:rFonts w:ascii="Arial" w:hAnsi="Arial" w:cs="Arial"/>
        </w:rPr>
        <w:t xml:space="preserve"> Diskussion </w:t>
      </w:r>
      <w:r w:rsidR="00372B24">
        <w:rPr>
          <w:rFonts w:ascii="Arial" w:hAnsi="Arial" w:cs="Arial"/>
        </w:rPr>
        <w:t>vorangehen</w:t>
      </w:r>
      <w:r w:rsidR="00372B24" w:rsidRPr="00372B24">
        <w:rPr>
          <w:rFonts w:ascii="Arial" w:hAnsi="Arial" w:cs="Arial"/>
        </w:rPr>
        <w:t>.</w:t>
      </w:r>
      <w:r w:rsidR="00372B24">
        <w:rPr>
          <w:rFonts w:ascii="Arial" w:hAnsi="Arial" w:cs="Arial"/>
        </w:rPr>
        <w:t xml:space="preserve"> </w:t>
      </w:r>
      <w:r w:rsidR="00372B24" w:rsidRPr="00372B24">
        <w:rPr>
          <w:rFonts w:ascii="Arial" w:hAnsi="Arial" w:cs="Arial"/>
        </w:rPr>
        <w:t>Für die Verkehrspsychologie wird Mag. Werner Ortner anwesend sein und sein Fachwissen mit dem Plenum teilen, für den Fachbereich der Neuropsychologie steht Dr. Harald Zauner mit seiner Expertise zur Verfügung.</w:t>
      </w:r>
    </w:p>
    <w:p w14:paraId="4F04A64B" w14:textId="33B420AD" w:rsidR="00372B24" w:rsidRPr="00372B24" w:rsidRDefault="00372B24" w:rsidP="00372B24">
      <w:pPr>
        <w:spacing w:line="360" w:lineRule="auto"/>
        <w:jc w:val="both"/>
        <w:rPr>
          <w:rFonts w:ascii="Arial" w:hAnsi="Arial" w:cs="Arial"/>
        </w:rPr>
      </w:pPr>
      <w:r w:rsidRPr="00372B24">
        <w:rPr>
          <w:rFonts w:ascii="Arial" w:hAnsi="Arial" w:cs="Arial"/>
        </w:rPr>
        <w:t>Die Teilnahme an der virtuellen Veranstaltung ist für Mitglieder des BÖP sowie der GNPÖ kostenfrei</w:t>
      </w:r>
      <w:r w:rsidR="000561AA">
        <w:rPr>
          <w:rFonts w:ascii="Arial" w:hAnsi="Arial" w:cs="Arial"/>
        </w:rPr>
        <w:t>. D</w:t>
      </w:r>
      <w:r w:rsidRPr="00372B24">
        <w:rPr>
          <w:rFonts w:ascii="Arial" w:hAnsi="Arial" w:cs="Arial"/>
        </w:rPr>
        <w:t xml:space="preserve">ie Anmeldung </w:t>
      </w:r>
      <w:r w:rsidR="000561AA">
        <w:rPr>
          <w:rFonts w:ascii="Arial" w:hAnsi="Arial" w:cs="Arial"/>
        </w:rPr>
        <w:t xml:space="preserve">kann über beide </w:t>
      </w:r>
      <w:r w:rsidRPr="00372B24">
        <w:rPr>
          <w:rFonts w:ascii="Arial" w:hAnsi="Arial" w:cs="Arial"/>
        </w:rPr>
        <w:t>Homepage</w:t>
      </w:r>
      <w:r w:rsidR="000561AA">
        <w:rPr>
          <w:rFonts w:ascii="Arial" w:hAnsi="Arial" w:cs="Arial"/>
        </w:rPr>
        <w:t xml:space="preserve">s vorgenommen werden. </w:t>
      </w:r>
    </w:p>
    <w:p w14:paraId="266FF2C7" w14:textId="77777777" w:rsidR="00AF5D04" w:rsidRPr="00C4623B" w:rsidRDefault="00AF5D04" w:rsidP="00EE0FEB">
      <w:pPr>
        <w:spacing w:line="360" w:lineRule="auto"/>
        <w:ind w:left="708" w:hanging="708"/>
        <w:jc w:val="both"/>
        <w:rPr>
          <w:rFonts w:ascii="Arial" w:hAnsi="Arial" w:cs="Arial"/>
          <w:b/>
          <w:color w:val="000000" w:themeColor="text1"/>
        </w:rPr>
      </w:pPr>
    </w:p>
    <w:p w14:paraId="7E9EBAAB" w14:textId="77777777" w:rsidR="008A6E12" w:rsidRPr="00C4623B" w:rsidRDefault="00AF5D04" w:rsidP="00C4623B">
      <w:pPr>
        <w:pStyle w:val="Listenabsatz"/>
        <w:numPr>
          <w:ilvl w:val="1"/>
          <w:numId w:val="2"/>
        </w:numPr>
        <w:spacing w:line="360" w:lineRule="auto"/>
        <w:jc w:val="both"/>
        <w:rPr>
          <w:rFonts w:ascii="Arial" w:hAnsi="Arial" w:cs="Arial"/>
          <w:b/>
          <w:color w:val="000000" w:themeColor="text1"/>
        </w:rPr>
      </w:pPr>
      <w:r w:rsidRPr="00C4623B">
        <w:rPr>
          <w:rFonts w:ascii="Arial" w:hAnsi="Arial" w:cs="Arial"/>
          <w:b/>
          <w:color w:val="000000" w:themeColor="text1"/>
        </w:rPr>
        <w:t>National</w:t>
      </w:r>
    </w:p>
    <w:p w14:paraId="65217465" w14:textId="429EFB5F" w:rsidR="008A6E12" w:rsidRPr="00FF141A" w:rsidRDefault="00FF141A" w:rsidP="00C4623B">
      <w:pPr>
        <w:spacing w:line="360" w:lineRule="auto"/>
        <w:rPr>
          <w:rFonts w:ascii="Arial" w:hAnsi="Arial" w:cs="Arial"/>
          <w:b/>
          <w:color w:val="000000" w:themeColor="text1"/>
        </w:rPr>
      </w:pPr>
      <w:r w:rsidRPr="00FF141A">
        <w:rPr>
          <w:rFonts w:ascii="Arial" w:hAnsi="Arial" w:cs="Arial"/>
          <w:b/>
          <w:color w:val="000000" w:themeColor="text1"/>
          <w:lang w:eastAsia="de-AT"/>
        </w:rPr>
        <w:t>Symposium „</w:t>
      </w:r>
      <w:r w:rsidR="008A6E12" w:rsidRPr="00FF141A">
        <w:rPr>
          <w:rFonts w:ascii="Arial" w:hAnsi="Arial" w:cs="Arial"/>
          <w:b/>
          <w:color w:val="000000" w:themeColor="text1"/>
        </w:rPr>
        <w:t xml:space="preserve">Teilhabe </w:t>
      </w:r>
      <w:r w:rsidRPr="00FF141A">
        <w:rPr>
          <w:rFonts w:ascii="Arial" w:hAnsi="Arial" w:cs="Arial"/>
          <w:b/>
          <w:color w:val="000000" w:themeColor="text1"/>
        </w:rPr>
        <w:t>gestalten“</w:t>
      </w:r>
      <w:r>
        <w:rPr>
          <w:rFonts w:ascii="Arial" w:hAnsi="Arial" w:cs="Arial"/>
          <w:b/>
          <w:color w:val="000000" w:themeColor="text1"/>
        </w:rPr>
        <w:t xml:space="preserve"> der MedUni Wien</w:t>
      </w:r>
    </w:p>
    <w:p w14:paraId="12E34F79" w14:textId="21D8F84E" w:rsidR="009D16E9"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Am 10. Juni 2024 fand in Wien das Symposium</w:t>
      </w:r>
      <w:r w:rsidR="007E671E">
        <w:rPr>
          <w:rFonts w:ascii="Arial" w:hAnsi="Arial" w:cs="Arial"/>
          <w:color w:val="000000" w:themeColor="text1"/>
          <w:lang w:eastAsia="de-AT"/>
        </w:rPr>
        <w:t xml:space="preserve"> „</w:t>
      </w:r>
      <w:r w:rsidRPr="00C4623B">
        <w:rPr>
          <w:rFonts w:ascii="Arial" w:hAnsi="Arial" w:cs="Arial"/>
          <w:color w:val="000000" w:themeColor="text1"/>
          <w:lang w:eastAsia="de-AT"/>
        </w:rPr>
        <w:t>Teilhabe gestalten</w:t>
      </w:r>
      <w:r w:rsidR="007E671E">
        <w:rPr>
          <w:rFonts w:ascii="Arial" w:hAnsi="Arial" w:cs="Arial"/>
          <w:color w:val="000000" w:themeColor="text1"/>
          <w:lang w:eastAsia="de-AT"/>
        </w:rPr>
        <w:t>“</w:t>
      </w:r>
      <w:r w:rsidRPr="00C4623B">
        <w:rPr>
          <w:rFonts w:ascii="Arial" w:hAnsi="Arial" w:cs="Arial"/>
          <w:color w:val="000000" w:themeColor="text1"/>
          <w:lang w:eastAsia="de-AT"/>
        </w:rPr>
        <w:t xml:space="preserve"> statt, organisiert vom Sparkling-Science-Projekt</w:t>
      </w:r>
      <w:r w:rsidR="00B1586A">
        <w:rPr>
          <w:rFonts w:ascii="Arial" w:hAnsi="Arial" w:cs="Arial"/>
          <w:color w:val="000000" w:themeColor="text1"/>
          <w:lang w:eastAsia="de-AT"/>
        </w:rPr>
        <w:t xml:space="preserve"> „</w:t>
      </w:r>
      <w:r w:rsidRPr="00C4623B">
        <w:rPr>
          <w:rFonts w:ascii="Arial" w:hAnsi="Arial" w:cs="Arial"/>
          <w:color w:val="000000" w:themeColor="text1"/>
          <w:lang w:eastAsia="de-AT"/>
        </w:rPr>
        <w:t xml:space="preserve">Be PART </w:t>
      </w:r>
      <w:proofErr w:type="spellStart"/>
      <w:r w:rsidRPr="00C4623B">
        <w:rPr>
          <w:rFonts w:ascii="Arial" w:hAnsi="Arial" w:cs="Arial"/>
          <w:color w:val="000000" w:themeColor="text1"/>
          <w:lang w:eastAsia="de-AT"/>
        </w:rPr>
        <w:t>of</w:t>
      </w:r>
      <w:proofErr w:type="spellEnd"/>
      <w:r w:rsidRPr="00C4623B">
        <w:rPr>
          <w:rFonts w:ascii="Arial" w:hAnsi="Arial" w:cs="Arial"/>
          <w:color w:val="000000" w:themeColor="text1"/>
          <w:lang w:eastAsia="de-AT"/>
        </w:rPr>
        <w:t xml:space="preserve"> </w:t>
      </w:r>
      <w:proofErr w:type="spellStart"/>
      <w:r w:rsidRPr="00C4623B">
        <w:rPr>
          <w:rFonts w:ascii="Arial" w:hAnsi="Arial" w:cs="Arial"/>
          <w:color w:val="000000" w:themeColor="text1"/>
          <w:lang w:eastAsia="de-AT"/>
        </w:rPr>
        <w:t>it</w:t>
      </w:r>
      <w:proofErr w:type="spellEnd"/>
      <w:r w:rsidRPr="00C4623B">
        <w:rPr>
          <w:rFonts w:ascii="Arial" w:hAnsi="Arial" w:cs="Arial"/>
          <w:color w:val="000000" w:themeColor="text1"/>
          <w:lang w:eastAsia="de-AT"/>
        </w:rPr>
        <w:t>!</w:t>
      </w:r>
      <w:r w:rsidR="00B1586A">
        <w:rPr>
          <w:rFonts w:ascii="Arial" w:hAnsi="Arial" w:cs="Arial"/>
          <w:color w:val="000000" w:themeColor="text1"/>
          <w:lang w:eastAsia="de-AT"/>
        </w:rPr>
        <w:t>“</w:t>
      </w:r>
      <w:r w:rsidRPr="00C4623B">
        <w:rPr>
          <w:rFonts w:ascii="Arial" w:hAnsi="Arial" w:cs="Arial"/>
          <w:color w:val="000000" w:themeColor="text1"/>
          <w:lang w:eastAsia="de-AT"/>
        </w:rPr>
        <w:t>.</w:t>
      </w:r>
    </w:p>
    <w:p w14:paraId="63BE5A26" w14:textId="77777777" w:rsidR="00013660"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Mit über 100 Anmeldungen war das Interesse groß. Die Vielfalt im Publikum – bestehend aus </w:t>
      </w:r>
      <w:proofErr w:type="spellStart"/>
      <w:proofErr w:type="gramStart"/>
      <w:r w:rsidRPr="00C4623B">
        <w:rPr>
          <w:rFonts w:ascii="Arial" w:hAnsi="Arial" w:cs="Arial"/>
          <w:color w:val="000000" w:themeColor="text1"/>
          <w:lang w:eastAsia="de-AT"/>
        </w:rPr>
        <w:t>Patient</w:t>
      </w:r>
      <w:r w:rsidR="00B1586A">
        <w:rPr>
          <w:rFonts w:ascii="Arial" w:hAnsi="Arial" w:cs="Arial"/>
          <w:color w:val="000000" w:themeColor="text1"/>
          <w:lang w:eastAsia="de-AT"/>
        </w:rPr>
        <w:t>:</w:t>
      </w:r>
      <w:r w:rsidRPr="00C4623B">
        <w:rPr>
          <w:rFonts w:ascii="Arial" w:hAnsi="Arial" w:cs="Arial"/>
          <w:color w:val="000000" w:themeColor="text1"/>
          <w:lang w:eastAsia="de-AT"/>
        </w:rPr>
        <w:t>innen</w:t>
      </w:r>
      <w:proofErr w:type="spellEnd"/>
      <w:proofErr w:type="gramEnd"/>
      <w:r w:rsidRPr="00C4623B">
        <w:rPr>
          <w:rFonts w:ascii="Arial" w:hAnsi="Arial" w:cs="Arial"/>
          <w:color w:val="000000" w:themeColor="text1"/>
          <w:lang w:eastAsia="de-AT"/>
        </w:rPr>
        <w:t xml:space="preserve">, Angehörigen, Gesundheitsfachkräften, Lehrkräften, </w:t>
      </w:r>
      <w:proofErr w:type="spellStart"/>
      <w:r w:rsidRPr="00C4623B">
        <w:rPr>
          <w:rFonts w:ascii="Arial" w:hAnsi="Arial" w:cs="Arial"/>
          <w:color w:val="000000" w:themeColor="text1"/>
          <w:lang w:eastAsia="de-AT"/>
        </w:rPr>
        <w:t>Vertreter</w:t>
      </w:r>
      <w:r w:rsidR="00B1586A">
        <w:rPr>
          <w:rFonts w:ascii="Arial" w:hAnsi="Arial" w:cs="Arial"/>
          <w:color w:val="000000" w:themeColor="text1"/>
          <w:lang w:eastAsia="de-AT"/>
        </w:rPr>
        <w:t>:inne</w:t>
      </w:r>
      <w:r w:rsidRPr="00C4623B">
        <w:rPr>
          <w:rFonts w:ascii="Arial" w:hAnsi="Arial" w:cs="Arial"/>
          <w:color w:val="000000" w:themeColor="text1"/>
          <w:lang w:eastAsia="de-AT"/>
        </w:rPr>
        <w:t>n</w:t>
      </w:r>
      <w:proofErr w:type="spellEnd"/>
      <w:r w:rsidRPr="00C4623B">
        <w:rPr>
          <w:rFonts w:ascii="Arial" w:hAnsi="Arial" w:cs="Arial"/>
          <w:color w:val="000000" w:themeColor="text1"/>
          <w:lang w:eastAsia="de-AT"/>
        </w:rPr>
        <w:t xml:space="preserve"> von Bildungsdirektionen und Pädagogischen Hochschulen sowie </w:t>
      </w:r>
      <w:proofErr w:type="spellStart"/>
      <w:r w:rsidRPr="00C4623B">
        <w:rPr>
          <w:rFonts w:ascii="Arial" w:hAnsi="Arial" w:cs="Arial"/>
          <w:color w:val="000000" w:themeColor="text1"/>
          <w:lang w:eastAsia="de-AT"/>
        </w:rPr>
        <w:t>Schüler</w:t>
      </w:r>
      <w:r w:rsidR="009D16E9">
        <w:rPr>
          <w:rFonts w:ascii="Arial" w:hAnsi="Arial" w:cs="Arial"/>
          <w:color w:val="000000" w:themeColor="text1"/>
          <w:lang w:eastAsia="de-AT"/>
        </w:rPr>
        <w:t>:</w:t>
      </w:r>
      <w:r w:rsidRPr="00C4623B">
        <w:rPr>
          <w:rFonts w:ascii="Arial" w:hAnsi="Arial" w:cs="Arial"/>
          <w:color w:val="000000" w:themeColor="text1"/>
          <w:lang w:eastAsia="de-AT"/>
        </w:rPr>
        <w:t>innen</w:t>
      </w:r>
      <w:proofErr w:type="spellEnd"/>
      <w:r w:rsidRPr="00C4623B">
        <w:rPr>
          <w:rFonts w:ascii="Arial" w:hAnsi="Arial" w:cs="Arial"/>
          <w:color w:val="000000" w:themeColor="text1"/>
          <w:lang w:eastAsia="de-AT"/>
        </w:rPr>
        <w:t xml:space="preserve"> und Studierenden – spiegelte das breite Interesse am Thema wider.</w:t>
      </w:r>
    </w:p>
    <w:p w14:paraId="242A8736" w14:textId="0F41A0B1" w:rsidR="00013660"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In Österreich gibt es rund 190.000 Kinder mit chronischen Erkrankungen (darunter viele mit neurologischen Störungen), von denen 17.000 längere Zeiträume nicht zur Schule gehen können. Bereits über 200 Kinder und Jugendliche haben einen Avatar erhalten, der in allen neun Bundesländern im Einsatz ist. </w:t>
      </w:r>
      <w:r w:rsidR="000E3741">
        <w:rPr>
          <w:rFonts w:ascii="Arial" w:hAnsi="Arial" w:cs="Arial"/>
          <w:color w:val="000000" w:themeColor="text1"/>
          <w:lang w:eastAsia="de-AT"/>
        </w:rPr>
        <w:t>Dieser</w:t>
      </w:r>
      <w:r w:rsidR="000E3741" w:rsidRPr="00C4623B">
        <w:rPr>
          <w:rFonts w:ascii="Arial" w:hAnsi="Arial" w:cs="Arial"/>
          <w:color w:val="000000" w:themeColor="text1"/>
          <w:lang w:eastAsia="de-AT"/>
        </w:rPr>
        <w:t xml:space="preserve"> ermöglicht es den Kindern, durch Auge, Ohr und Stimme im Klassenraum präsent zu sein und mit der </w:t>
      </w:r>
      <w:r w:rsidR="000E3741" w:rsidRPr="00C4623B">
        <w:rPr>
          <w:rFonts w:ascii="Arial" w:hAnsi="Arial" w:cs="Arial"/>
          <w:color w:val="000000" w:themeColor="text1"/>
          <w:lang w:eastAsia="de-AT"/>
        </w:rPr>
        <w:lastRenderedPageBreak/>
        <w:t xml:space="preserve">Klasse und </w:t>
      </w:r>
      <w:r w:rsidR="000E3741">
        <w:rPr>
          <w:rFonts w:ascii="Arial" w:hAnsi="Arial" w:cs="Arial"/>
          <w:color w:val="000000" w:themeColor="text1"/>
          <w:lang w:eastAsia="de-AT"/>
        </w:rPr>
        <w:t xml:space="preserve">den </w:t>
      </w:r>
      <w:r w:rsidR="000E3741" w:rsidRPr="00C4623B">
        <w:rPr>
          <w:rFonts w:ascii="Arial" w:hAnsi="Arial" w:cs="Arial"/>
          <w:color w:val="000000" w:themeColor="text1"/>
          <w:lang w:eastAsia="de-AT"/>
        </w:rPr>
        <w:t>Lehrkräften zu interagieren.</w:t>
      </w:r>
      <w:r w:rsidR="000E3741">
        <w:rPr>
          <w:rFonts w:ascii="Arial" w:hAnsi="Arial" w:cs="Arial"/>
          <w:color w:val="000000" w:themeColor="text1"/>
          <w:lang w:eastAsia="de-AT"/>
        </w:rPr>
        <w:t xml:space="preserve"> </w:t>
      </w:r>
      <w:r w:rsidRPr="00C4623B">
        <w:rPr>
          <w:rFonts w:ascii="Arial" w:hAnsi="Arial" w:cs="Arial"/>
          <w:color w:val="000000" w:themeColor="text1"/>
          <w:lang w:eastAsia="de-AT"/>
        </w:rPr>
        <w:t xml:space="preserve">Die betroffenen Familien tragen keine Kosten für den Avatar und werden bei der Einführung des Geräts in der Schule intensiv begleitet. Die Akzeptanz durch Lehrpersonen und </w:t>
      </w:r>
      <w:proofErr w:type="spellStart"/>
      <w:proofErr w:type="gramStart"/>
      <w:r w:rsidRPr="00C4623B">
        <w:rPr>
          <w:rFonts w:ascii="Arial" w:hAnsi="Arial" w:cs="Arial"/>
          <w:color w:val="000000" w:themeColor="text1"/>
          <w:lang w:eastAsia="de-AT"/>
        </w:rPr>
        <w:t>Mitschüler</w:t>
      </w:r>
      <w:r w:rsidR="009D16E9">
        <w:rPr>
          <w:rFonts w:ascii="Arial" w:hAnsi="Arial" w:cs="Arial"/>
          <w:color w:val="000000" w:themeColor="text1"/>
          <w:lang w:eastAsia="de-AT"/>
        </w:rPr>
        <w:t>:</w:t>
      </w:r>
      <w:r w:rsidRPr="00C4623B">
        <w:rPr>
          <w:rFonts w:ascii="Arial" w:hAnsi="Arial" w:cs="Arial"/>
          <w:color w:val="000000" w:themeColor="text1"/>
          <w:lang w:eastAsia="de-AT"/>
        </w:rPr>
        <w:t>innen</w:t>
      </w:r>
      <w:proofErr w:type="spellEnd"/>
      <w:proofErr w:type="gramEnd"/>
      <w:r w:rsidRPr="00C4623B">
        <w:rPr>
          <w:rFonts w:ascii="Arial" w:hAnsi="Arial" w:cs="Arial"/>
          <w:color w:val="000000" w:themeColor="text1"/>
          <w:lang w:eastAsia="de-AT"/>
        </w:rPr>
        <w:t xml:space="preserve"> ist dabei entscheidend.</w:t>
      </w:r>
    </w:p>
    <w:p w14:paraId="7F6F5772" w14:textId="55D6954D" w:rsidR="006C1057"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Das Projekt </w:t>
      </w:r>
      <w:r w:rsidR="000E3741">
        <w:rPr>
          <w:rFonts w:ascii="Arial" w:hAnsi="Arial" w:cs="Arial"/>
          <w:color w:val="000000" w:themeColor="text1"/>
          <w:lang w:eastAsia="de-AT"/>
        </w:rPr>
        <w:t>„</w:t>
      </w:r>
      <w:r w:rsidRPr="00C4623B">
        <w:rPr>
          <w:rFonts w:ascii="Arial" w:hAnsi="Arial" w:cs="Arial"/>
          <w:color w:val="000000" w:themeColor="text1"/>
          <w:lang w:eastAsia="de-AT"/>
        </w:rPr>
        <w:t xml:space="preserve">Be PART </w:t>
      </w:r>
      <w:proofErr w:type="spellStart"/>
      <w:r w:rsidRPr="00C4623B">
        <w:rPr>
          <w:rFonts w:ascii="Arial" w:hAnsi="Arial" w:cs="Arial"/>
          <w:color w:val="000000" w:themeColor="text1"/>
          <w:lang w:eastAsia="de-AT"/>
        </w:rPr>
        <w:t>of</w:t>
      </w:r>
      <w:proofErr w:type="spellEnd"/>
      <w:r w:rsidRPr="00C4623B">
        <w:rPr>
          <w:rFonts w:ascii="Arial" w:hAnsi="Arial" w:cs="Arial"/>
          <w:color w:val="000000" w:themeColor="text1"/>
          <w:lang w:eastAsia="de-AT"/>
        </w:rPr>
        <w:t xml:space="preserve"> </w:t>
      </w:r>
      <w:proofErr w:type="spellStart"/>
      <w:r w:rsidRPr="00C4623B">
        <w:rPr>
          <w:rFonts w:ascii="Arial" w:hAnsi="Arial" w:cs="Arial"/>
          <w:color w:val="000000" w:themeColor="text1"/>
          <w:lang w:eastAsia="de-AT"/>
        </w:rPr>
        <w:t>it</w:t>
      </w:r>
      <w:proofErr w:type="spellEnd"/>
      <w:r w:rsidRPr="00C4623B">
        <w:rPr>
          <w:rFonts w:ascii="Arial" w:hAnsi="Arial" w:cs="Arial"/>
          <w:color w:val="000000" w:themeColor="text1"/>
          <w:lang w:eastAsia="de-AT"/>
        </w:rPr>
        <w:t>!</w:t>
      </w:r>
      <w:r w:rsidR="000E3741">
        <w:rPr>
          <w:rFonts w:ascii="Arial" w:hAnsi="Arial" w:cs="Arial"/>
          <w:color w:val="000000" w:themeColor="text1"/>
          <w:lang w:eastAsia="de-AT"/>
        </w:rPr>
        <w:t>“</w:t>
      </w:r>
      <w:r w:rsidRPr="00C4623B">
        <w:rPr>
          <w:rFonts w:ascii="Arial" w:hAnsi="Arial" w:cs="Arial"/>
          <w:color w:val="000000" w:themeColor="text1"/>
          <w:lang w:eastAsia="de-AT"/>
        </w:rPr>
        <w:t xml:space="preserve"> untersucht das schulische Zugehörigkeitsgefühl von chronisch kranken Kindern und Jugendlichen. Der Telepräsenzroboter (Avatar) unterstützt diese Kinder dabei, den Anschluss an die Schule zu halten. Ergänzend zu Fragebögen werden Echtzeitdaten erhoben, wobei </w:t>
      </w:r>
      <w:proofErr w:type="spellStart"/>
      <w:proofErr w:type="gramStart"/>
      <w:r w:rsidRPr="00C4623B">
        <w:rPr>
          <w:rFonts w:ascii="Arial" w:hAnsi="Arial" w:cs="Arial"/>
          <w:color w:val="000000" w:themeColor="text1"/>
          <w:lang w:eastAsia="de-AT"/>
        </w:rPr>
        <w:t>Schüler</w:t>
      </w:r>
      <w:r w:rsidR="00BB0B61">
        <w:rPr>
          <w:rFonts w:ascii="Arial" w:hAnsi="Arial" w:cs="Arial"/>
          <w:color w:val="000000" w:themeColor="text1"/>
          <w:lang w:eastAsia="de-AT"/>
        </w:rPr>
        <w:t>:innen</w:t>
      </w:r>
      <w:proofErr w:type="spellEnd"/>
      <w:proofErr w:type="gramEnd"/>
      <w:r w:rsidRPr="00C4623B">
        <w:rPr>
          <w:rFonts w:ascii="Arial" w:hAnsi="Arial" w:cs="Arial"/>
          <w:color w:val="000000" w:themeColor="text1"/>
          <w:lang w:eastAsia="de-AT"/>
        </w:rPr>
        <w:t xml:space="preserve"> der Partnerschule des TGM Wien aus dem Fachbereich Informationstechnologie eine entscheidende Rolle spielen.</w:t>
      </w:r>
    </w:p>
    <w:p w14:paraId="6628697A" w14:textId="4867A6A6" w:rsidR="008A6E12" w:rsidRPr="00C4623B"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Während des Symposiums präsentierten zwei Schüler ihre Aufgaben im Projekt und ihre Erkenntnisse. Sie betonten die praktische Erfahrung bei der App-Entwicklung und die interdisziplinäre Zusammenarbeit als großen Mehrwert. Eine junge Patientenvertreterin berichtete von ihren Erfahrungen mit dem Avatar im Schulalltag. Der Roboter ermöglichte </w:t>
      </w:r>
      <w:r w:rsidR="006C1057">
        <w:rPr>
          <w:rFonts w:ascii="Arial" w:hAnsi="Arial" w:cs="Arial"/>
          <w:color w:val="000000" w:themeColor="text1"/>
          <w:lang w:eastAsia="de-AT"/>
        </w:rPr>
        <w:t xml:space="preserve">es </w:t>
      </w:r>
      <w:r w:rsidRPr="00C4623B">
        <w:rPr>
          <w:rFonts w:ascii="Arial" w:hAnsi="Arial" w:cs="Arial"/>
          <w:color w:val="000000" w:themeColor="text1"/>
          <w:lang w:eastAsia="de-AT"/>
        </w:rPr>
        <w:t xml:space="preserve">ihr, aktiv am Unterricht und am Schulgeschehen teilzunehmen. In weiteren Vorträgen und Diskussionen ordneten Forschende und </w:t>
      </w:r>
      <w:proofErr w:type="spellStart"/>
      <w:proofErr w:type="gramStart"/>
      <w:r w:rsidRPr="00C4623B">
        <w:rPr>
          <w:rFonts w:ascii="Arial" w:hAnsi="Arial" w:cs="Arial"/>
          <w:color w:val="000000" w:themeColor="text1"/>
          <w:lang w:eastAsia="de-AT"/>
        </w:rPr>
        <w:t>Bildungsvertreter</w:t>
      </w:r>
      <w:r w:rsidR="009D16E9">
        <w:rPr>
          <w:rFonts w:ascii="Arial" w:hAnsi="Arial" w:cs="Arial"/>
          <w:color w:val="000000" w:themeColor="text1"/>
          <w:lang w:eastAsia="de-AT"/>
        </w:rPr>
        <w:t>:</w:t>
      </w:r>
      <w:r w:rsidRPr="00C4623B">
        <w:rPr>
          <w:rFonts w:ascii="Arial" w:hAnsi="Arial" w:cs="Arial"/>
          <w:color w:val="000000" w:themeColor="text1"/>
          <w:lang w:eastAsia="de-AT"/>
        </w:rPr>
        <w:t>innen</w:t>
      </w:r>
      <w:proofErr w:type="spellEnd"/>
      <w:proofErr w:type="gramEnd"/>
      <w:r w:rsidRPr="00C4623B">
        <w:rPr>
          <w:rFonts w:ascii="Arial" w:hAnsi="Arial" w:cs="Arial"/>
          <w:color w:val="000000" w:themeColor="text1"/>
          <w:lang w:eastAsia="de-AT"/>
        </w:rPr>
        <w:t xml:space="preserve"> die Wichtigkeit von Partizipation in der Forschung und Entwicklung ein und beleuchteten das Potenzial der Telepräsenz für chronisch kranke Kinder und Jugendliche.</w:t>
      </w:r>
    </w:p>
    <w:p w14:paraId="12A0CE34" w14:textId="2DE69884" w:rsidR="008A6E12" w:rsidRPr="00C4623B" w:rsidRDefault="008A6E12" w:rsidP="00C4623B">
      <w:pPr>
        <w:spacing w:line="360" w:lineRule="auto"/>
        <w:jc w:val="both"/>
        <w:rPr>
          <w:rFonts w:ascii="Arial" w:hAnsi="Arial" w:cs="Arial"/>
          <w:color w:val="000000" w:themeColor="text1"/>
          <w:lang w:eastAsia="de-AT"/>
        </w:rPr>
      </w:pPr>
      <w:r w:rsidRPr="00C4623B">
        <w:rPr>
          <w:rFonts w:ascii="Arial" w:hAnsi="Arial" w:cs="Arial"/>
          <w:color w:val="000000" w:themeColor="text1"/>
          <w:lang w:eastAsia="de-AT"/>
        </w:rPr>
        <w:t xml:space="preserve">Weitere Informationen zum Projekt „Be PART </w:t>
      </w:r>
      <w:proofErr w:type="spellStart"/>
      <w:r w:rsidRPr="00C4623B">
        <w:rPr>
          <w:rFonts w:ascii="Arial" w:hAnsi="Arial" w:cs="Arial"/>
          <w:color w:val="000000" w:themeColor="text1"/>
          <w:lang w:eastAsia="de-AT"/>
        </w:rPr>
        <w:t>of</w:t>
      </w:r>
      <w:proofErr w:type="spellEnd"/>
      <w:r w:rsidRPr="00C4623B">
        <w:rPr>
          <w:rFonts w:ascii="Arial" w:hAnsi="Arial" w:cs="Arial"/>
          <w:color w:val="000000" w:themeColor="text1"/>
          <w:lang w:eastAsia="de-AT"/>
        </w:rPr>
        <w:t xml:space="preserve"> </w:t>
      </w:r>
      <w:proofErr w:type="spellStart"/>
      <w:r w:rsidRPr="00C4623B">
        <w:rPr>
          <w:rFonts w:ascii="Arial" w:hAnsi="Arial" w:cs="Arial"/>
          <w:color w:val="000000" w:themeColor="text1"/>
          <w:lang w:eastAsia="de-AT"/>
        </w:rPr>
        <w:t>it</w:t>
      </w:r>
      <w:proofErr w:type="spellEnd"/>
      <w:r w:rsidRPr="00C4623B">
        <w:rPr>
          <w:rFonts w:ascii="Arial" w:hAnsi="Arial" w:cs="Arial"/>
          <w:color w:val="000000" w:themeColor="text1"/>
          <w:lang w:eastAsia="de-AT"/>
        </w:rPr>
        <w:t>!“ sind auf der Website</w:t>
      </w:r>
      <w:r w:rsidR="00013660">
        <w:rPr>
          <w:rFonts w:ascii="Arial" w:hAnsi="Arial" w:cs="Arial"/>
          <w:color w:val="000000" w:themeColor="text1"/>
          <w:lang w:eastAsia="de-AT"/>
        </w:rPr>
        <w:t xml:space="preserve"> </w:t>
      </w:r>
      <w:hyperlink r:id="rId14" w:history="1">
        <w:r w:rsidR="00013660" w:rsidRPr="008E435B">
          <w:rPr>
            <w:rStyle w:val="Hyperlink"/>
            <w:rFonts w:ascii="Arial" w:hAnsi="Arial" w:cs="Arial"/>
            <w:lang w:eastAsia="de-AT"/>
          </w:rPr>
          <w:t>https://be-part.at</w:t>
        </w:r>
      </w:hyperlink>
      <w:r w:rsidR="00013660">
        <w:rPr>
          <w:rFonts w:ascii="Arial" w:hAnsi="Arial" w:cs="Arial"/>
          <w:color w:val="4F81BD" w:themeColor="accent1"/>
          <w:lang w:eastAsia="de-AT"/>
        </w:rPr>
        <w:t xml:space="preserve"> </w:t>
      </w:r>
      <w:r w:rsidRPr="00C4623B">
        <w:rPr>
          <w:rFonts w:ascii="Arial" w:hAnsi="Arial" w:cs="Arial"/>
          <w:color w:val="000000" w:themeColor="text1"/>
          <w:lang w:eastAsia="de-AT"/>
        </w:rPr>
        <w:t>zu finden.</w:t>
      </w:r>
    </w:p>
    <w:p w14:paraId="4F9D2B83" w14:textId="351AE9DB" w:rsidR="00D00BCA" w:rsidRDefault="00D00BCA" w:rsidP="003C2E64">
      <w:pPr>
        <w:spacing w:line="360" w:lineRule="auto"/>
        <w:jc w:val="both"/>
        <w:rPr>
          <w:rFonts w:ascii="Arial" w:hAnsi="Arial" w:cs="Arial"/>
          <w:color w:val="000000" w:themeColor="text1"/>
          <w:lang w:eastAsia="de-AT"/>
        </w:rPr>
      </w:pPr>
    </w:p>
    <w:p w14:paraId="648A36EC" w14:textId="685E5822" w:rsidR="00C356FE" w:rsidRDefault="00C356FE" w:rsidP="003C2E64">
      <w:pPr>
        <w:spacing w:line="360" w:lineRule="auto"/>
        <w:jc w:val="both"/>
        <w:rPr>
          <w:rFonts w:ascii="Arial" w:hAnsi="Arial" w:cs="Arial"/>
          <w:color w:val="000000" w:themeColor="text1"/>
          <w:lang w:eastAsia="de-AT"/>
        </w:rPr>
      </w:pPr>
      <w:r>
        <w:rPr>
          <w:rFonts w:ascii="Arial" w:hAnsi="Arial" w:cs="Arial"/>
          <w:noProof/>
          <w:color w:val="000000" w:themeColor="text1"/>
          <w:lang w:eastAsia="de-AT"/>
        </w:rPr>
        <w:drawing>
          <wp:inline distT="0" distB="0" distL="0" distR="0" wp14:anchorId="0667F8A8" wp14:editId="584390A4">
            <wp:extent cx="5380893" cy="3122770"/>
            <wp:effectExtent l="0" t="0" r="444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posium-Be-PART-10062024-4318.jpg"/>
                    <pic:cNvPicPr/>
                  </pic:nvPicPr>
                  <pic:blipFill rotWithShape="1">
                    <a:blip r:embed="rId15" cstate="print">
                      <a:extLst>
                        <a:ext uri="{28A0092B-C50C-407E-A947-70E740481C1C}">
                          <a14:useLocalDpi xmlns:a14="http://schemas.microsoft.com/office/drawing/2010/main" val="0"/>
                        </a:ext>
                      </a:extLst>
                    </a:blip>
                    <a:srcRect l="2686" t="18676" r="3862"/>
                    <a:stretch/>
                  </pic:blipFill>
                  <pic:spPr bwMode="auto">
                    <a:xfrm>
                      <a:off x="0" y="0"/>
                      <a:ext cx="5383429" cy="3124242"/>
                    </a:xfrm>
                    <a:prstGeom prst="rect">
                      <a:avLst/>
                    </a:prstGeom>
                    <a:ln>
                      <a:noFill/>
                    </a:ln>
                    <a:extLst>
                      <a:ext uri="{53640926-AAD7-44D8-BBD7-CCE9431645EC}">
                        <a14:shadowObscured xmlns:a14="http://schemas.microsoft.com/office/drawing/2010/main"/>
                      </a:ext>
                    </a:extLst>
                  </pic:spPr>
                </pic:pic>
              </a:graphicData>
            </a:graphic>
          </wp:inline>
        </w:drawing>
      </w:r>
    </w:p>
    <w:p w14:paraId="1E06D76D" w14:textId="77777777" w:rsidR="00C356FE" w:rsidRDefault="00C356FE" w:rsidP="003C2E64">
      <w:pPr>
        <w:spacing w:line="360" w:lineRule="auto"/>
        <w:jc w:val="both"/>
        <w:rPr>
          <w:rFonts w:ascii="Arial" w:hAnsi="Arial" w:cs="Arial"/>
          <w:b/>
          <w:color w:val="000000" w:themeColor="text1"/>
          <w:lang w:eastAsia="de-AT"/>
        </w:rPr>
      </w:pPr>
    </w:p>
    <w:p w14:paraId="4520A3C2" w14:textId="7B023060" w:rsidR="003C2E64" w:rsidRPr="003C2E64" w:rsidRDefault="003C2E64" w:rsidP="003C2E64">
      <w:pPr>
        <w:spacing w:line="360" w:lineRule="auto"/>
        <w:jc w:val="both"/>
        <w:rPr>
          <w:rFonts w:ascii="Arial" w:hAnsi="Arial" w:cs="Arial"/>
          <w:b/>
          <w:color w:val="000000" w:themeColor="text1"/>
          <w:lang w:eastAsia="de-AT"/>
        </w:rPr>
      </w:pPr>
      <w:r w:rsidRPr="003C2E64">
        <w:rPr>
          <w:rFonts w:ascii="Arial" w:hAnsi="Arial" w:cs="Arial"/>
          <w:b/>
          <w:color w:val="000000" w:themeColor="text1"/>
          <w:lang w:eastAsia="de-AT"/>
        </w:rPr>
        <w:t>Neuropsychologie im Frühling</w:t>
      </w:r>
      <w:r w:rsidR="00785C95">
        <w:rPr>
          <w:rFonts w:ascii="Arial" w:hAnsi="Arial" w:cs="Arial"/>
          <w:b/>
          <w:color w:val="000000" w:themeColor="text1"/>
          <w:lang w:eastAsia="de-AT"/>
        </w:rPr>
        <w:t xml:space="preserve"> – Der Beginn einer neuen Tradition</w:t>
      </w:r>
    </w:p>
    <w:p w14:paraId="32BB0587" w14:textId="57C4B371" w:rsidR="00785C95"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Es war eine spannende und zugleich aufregende Aufgabe, durch das Programm des Symposiums </w:t>
      </w:r>
      <w:r w:rsidR="003A635E">
        <w:rPr>
          <w:rFonts w:ascii="Arial" w:hAnsi="Arial" w:cs="Arial"/>
          <w:color w:val="000000" w:themeColor="text1"/>
          <w:lang w:eastAsia="de-AT"/>
        </w:rPr>
        <w:t>„</w:t>
      </w:r>
      <w:r w:rsidRPr="003C2E64">
        <w:rPr>
          <w:rFonts w:ascii="Arial" w:hAnsi="Arial" w:cs="Arial"/>
          <w:color w:val="000000" w:themeColor="text1"/>
          <w:lang w:eastAsia="de-AT"/>
        </w:rPr>
        <w:t>Neuropsychologie im Frühling</w:t>
      </w:r>
      <w:r w:rsidR="003A635E">
        <w:rPr>
          <w:rFonts w:ascii="Arial" w:hAnsi="Arial" w:cs="Arial"/>
          <w:color w:val="000000" w:themeColor="text1"/>
          <w:lang w:eastAsia="de-AT"/>
        </w:rPr>
        <w:t>“</w:t>
      </w:r>
      <w:r w:rsidRPr="003C2E64">
        <w:rPr>
          <w:rFonts w:ascii="Arial" w:hAnsi="Arial" w:cs="Arial"/>
          <w:color w:val="000000" w:themeColor="text1"/>
          <w:lang w:eastAsia="de-AT"/>
        </w:rPr>
        <w:t xml:space="preserve"> zu führen. Der Mehrwert der </w:t>
      </w:r>
      <w:r w:rsidR="003A635E">
        <w:rPr>
          <w:rFonts w:ascii="Arial" w:hAnsi="Arial" w:cs="Arial"/>
          <w:color w:val="000000" w:themeColor="text1"/>
          <w:lang w:eastAsia="de-AT"/>
        </w:rPr>
        <w:t>K</w:t>
      </w:r>
      <w:r w:rsidRPr="003C2E64">
        <w:rPr>
          <w:rFonts w:ascii="Arial" w:hAnsi="Arial" w:cs="Arial"/>
          <w:color w:val="000000" w:themeColor="text1"/>
          <w:lang w:eastAsia="de-AT"/>
        </w:rPr>
        <w:t>linischen Neuropsychologie wurde durch die Behandlung spezieller Fälle über die gesamte Lebensspanne hinweg hervorgehoben.</w:t>
      </w:r>
    </w:p>
    <w:p w14:paraId="1C133592" w14:textId="6BAFE330" w:rsidR="003A635E"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Thomas Pletschko beschrieb den Nachteilsausgleich für chronisch kranke Kinder und Jugendliche auf Basis der gesetzlichen Grundlagen in Österreich. Er </w:t>
      </w:r>
      <w:r w:rsidR="003A635E">
        <w:rPr>
          <w:rFonts w:ascii="Arial" w:hAnsi="Arial" w:cs="Arial"/>
          <w:color w:val="000000" w:themeColor="text1"/>
          <w:lang w:eastAsia="de-AT"/>
        </w:rPr>
        <w:t>ging</w:t>
      </w:r>
      <w:r w:rsidRPr="003C2E64">
        <w:rPr>
          <w:rFonts w:ascii="Arial" w:hAnsi="Arial" w:cs="Arial"/>
          <w:color w:val="000000" w:themeColor="text1"/>
          <w:lang w:eastAsia="de-AT"/>
        </w:rPr>
        <w:t xml:space="preserve"> dabei beispielsweise auf das Schulunterrichtsgesetz ein und erläutert</w:t>
      </w:r>
      <w:r w:rsidR="003A635E">
        <w:rPr>
          <w:rFonts w:ascii="Arial" w:hAnsi="Arial" w:cs="Arial"/>
          <w:color w:val="000000" w:themeColor="text1"/>
          <w:lang w:eastAsia="de-AT"/>
        </w:rPr>
        <w:t>e</w:t>
      </w:r>
      <w:r w:rsidRPr="003C2E64">
        <w:rPr>
          <w:rFonts w:ascii="Arial" w:hAnsi="Arial" w:cs="Arial"/>
          <w:color w:val="000000" w:themeColor="text1"/>
          <w:lang w:eastAsia="de-AT"/>
        </w:rPr>
        <w:t xml:space="preserve"> die Begründung für die Unterstützung der Betroffenen.</w:t>
      </w:r>
      <w:r w:rsidR="003A635E">
        <w:rPr>
          <w:rFonts w:ascii="Arial" w:hAnsi="Arial" w:cs="Arial"/>
          <w:color w:val="000000" w:themeColor="text1"/>
          <w:lang w:eastAsia="de-AT"/>
        </w:rPr>
        <w:t xml:space="preserve"> </w:t>
      </w:r>
      <w:r w:rsidRPr="003C2E64">
        <w:rPr>
          <w:rFonts w:ascii="Arial" w:hAnsi="Arial" w:cs="Arial"/>
          <w:color w:val="000000" w:themeColor="text1"/>
          <w:lang w:eastAsia="de-AT"/>
        </w:rPr>
        <w:t xml:space="preserve">Anhand des Fallbeispiels eines neunjährigen Mädchens mit zerebraler visueller Informationsverarbeitungsstörung </w:t>
      </w:r>
      <w:r w:rsidR="003A635E">
        <w:rPr>
          <w:rFonts w:ascii="Arial" w:hAnsi="Arial" w:cs="Arial"/>
          <w:color w:val="000000" w:themeColor="text1"/>
          <w:lang w:eastAsia="de-AT"/>
        </w:rPr>
        <w:t>wurde</w:t>
      </w:r>
      <w:r w:rsidRPr="003C2E64">
        <w:rPr>
          <w:rFonts w:ascii="Arial" w:hAnsi="Arial" w:cs="Arial"/>
          <w:color w:val="000000" w:themeColor="text1"/>
          <w:lang w:eastAsia="de-AT"/>
        </w:rPr>
        <w:t xml:space="preserve"> nicht nur gezeigt, wie </w:t>
      </w:r>
      <w:r w:rsidR="003A635E">
        <w:rPr>
          <w:rFonts w:ascii="Arial" w:hAnsi="Arial" w:cs="Arial"/>
          <w:color w:val="000000" w:themeColor="text1"/>
          <w:lang w:eastAsia="de-AT"/>
        </w:rPr>
        <w:t>K</w:t>
      </w:r>
      <w:r w:rsidRPr="003C2E64">
        <w:rPr>
          <w:rFonts w:ascii="Arial" w:hAnsi="Arial" w:cs="Arial"/>
          <w:color w:val="000000" w:themeColor="text1"/>
          <w:lang w:eastAsia="de-AT"/>
        </w:rPr>
        <w:t>linische Neuropsychologie funktioniert, sondern auch, welche unglaublichen Teilhabechancen der Patientin auf Basis dieser Untersuchung geboten werden können. Benachteiligungen müssen nicht sein!</w:t>
      </w:r>
    </w:p>
    <w:p w14:paraId="4DB47FC3" w14:textId="35D23BCF" w:rsidR="00624BC1"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Jutta </w:t>
      </w:r>
      <w:proofErr w:type="spellStart"/>
      <w:r w:rsidRPr="003C2E64">
        <w:rPr>
          <w:rFonts w:ascii="Arial" w:hAnsi="Arial" w:cs="Arial"/>
          <w:color w:val="000000" w:themeColor="text1"/>
          <w:lang w:eastAsia="de-AT"/>
        </w:rPr>
        <w:t>Bil</w:t>
      </w:r>
      <w:r w:rsidR="003A635E">
        <w:rPr>
          <w:rFonts w:ascii="Arial" w:hAnsi="Arial" w:cs="Arial"/>
          <w:color w:val="000000" w:themeColor="text1"/>
          <w:lang w:eastAsia="de-AT"/>
        </w:rPr>
        <w:t>l</w:t>
      </w:r>
      <w:r w:rsidRPr="003C2E64">
        <w:rPr>
          <w:rFonts w:ascii="Arial" w:hAnsi="Arial" w:cs="Arial"/>
          <w:color w:val="000000" w:themeColor="text1"/>
          <w:lang w:eastAsia="de-AT"/>
        </w:rPr>
        <w:t>ino</w:t>
      </w:r>
      <w:proofErr w:type="spellEnd"/>
      <w:r w:rsidRPr="003C2E64">
        <w:rPr>
          <w:rFonts w:ascii="Arial" w:hAnsi="Arial" w:cs="Arial"/>
          <w:color w:val="000000" w:themeColor="text1"/>
          <w:lang w:eastAsia="de-AT"/>
        </w:rPr>
        <w:t xml:space="preserve"> erläuterte das menschliche Erleben und Verhalten über die Lebensspanne hinweg auf unglaublich verständliche und doch komplexe Weise und konzentrierte sich dabei auf die zeitlichen Veränderungen der visuellen Wahrnehmung des gesunden Gehirns.</w:t>
      </w:r>
      <w:r w:rsidR="00624BC1">
        <w:rPr>
          <w:rFonts w:ascii="Arial" w:hAnsi="Arial" w:cs="Arial"/>
          <w:color w:val="000000" w:themeColor="text1"/>
          <w:lang w:eastAsia="de-AT"/>
        </w:rPr>
        <w:t xml:space="preserve"> </w:t>
      </w:r>
      <w:r w:rsidR="000561AA">
        <w:rPr>
          <w:rFonts w:ascii="Arial" w:hAnsi="Arial" w:cs="Arial"/>
          <w:color w:val="000000" w:themeColor="text1"/>
          <w:lang w:eastAsia="de-AT"/>
        </w:rPr>
        <w:t>Die v</w:t>
      </w:r>
      <w:r w:rsidRPr="000561AA">
        <w:rPr>
          <w:rFonts w:ascii="Arial" w:hAnsi="Arial" w:cs="Arial"/>
          <w:color w:val="000000" w:themeColor="text1"/>
          <w:lang w:eastAsia="de-AT"/>
        </w:rPr>
        <w:t xml:space="preserve">isuelle Wahrnehmung als </w:t>
      </w:r>
      <w:r w:rsidR="000561AA">
        <w:rPr>
          <w:rFonts w:ascii="Arial" w:hAnsi="Arial" w:cs="Arial"/>
          <w:color w:val="000000" w:themeColor="text1"/>
          <w:lang w:eastAsia="de-AT"/>
        </w:rPr>
        <w:t>„</w:t>
      </w:r>
      <w:r w:rsidRPr="000561AA">
        <w:rPr>
          <w:rFonts w:ascii="Arial" w:hAnsi="Arial" w:cs="Arial"/>
          <w:color w:val="000000" w:themeColor="text1"/>
          <w:lang w:eastAsia="de-AT"/>
        </w:rPr>
        <w:t>Fenster zur Welt</w:t>
      </w:r>
      <w:r w:rsidR="000561AA">
        <w:rPr>
          <w:rFonts w:ascii="Arial" w:hAnsi="Arial" w:cs="Arial"/>
          <w:color w:val="000000" w:themeColor="text1"/>
          <w:lang w:eastAsia="de-AT"/>
        </w:rPr>
        <w:t>“</w:t>
      </w:r>
      <w:r w:rsidRPr="000561AA">
        <w:rPr>
          <w:rFonts w:ascii="Arial" w:hAnsi="Arial" w:cs="Arial"/>
          <w:color w:val="000000" w:themeColor="text1"/>
          <w:lang w:eastAsia="de-AT"/>
        </w:rPr>
        <w:t xml:space="preserve"> und die enge Verflechtung mit verschiedenen Ebenen der Verarbeitungsstufen der Wahrnehmung bis hin zur prädiktiven Wahrnehmung</w:t>
      </w:r>
      <w:r w:rsidR="000561AA" w:rsidRPr="000561AA">
        <w:rPr>
          <w:rFonts w:ascii="Arial" w:hAnsi="Arial" w:cs="Arial"/>
          <w:color w:val="000000" w:themeColor="text1"/>
          <w:lang w:eastAsia="de-AT"/>
        </w:rPr>
        <w:t xml:space="preserve"> wurden im Vortrag beschrieben. </w:t>
      </w:r>
    </w:p>
    <w:p w14:paraId="174E5413" w14:textId="77777777" w:rsidR="0088160D"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Andreas Monsch </w:t>
      </w:r>
      <w:r w:rsidR="007D0BC8">
        <w:rPr>
          <w:rFonts w:ascii="Arial" w:hAnsi="Arial" w:cs="Arial"/>
          <w:color w:val="000000" w:themeColor="text1"/>
          <w:lang w:eastAsia="de-AT"/>
        </w:rPr>
        <w:t>hielt</w:t>
      </w:r>
      <w:r w:rsidRPr="003C2E64">
        <w:rPr>
          <w:rFonts w:ascii="Arial" w:hAnsi="Arial" w:cs="Arial"/>
          <w:color w:val="000000" w:themeColor="text1"/>
          <w:lang w:eastAsia="de-AT"/>
        </w:rPr>
        <w:t xml:space="preserve"> ein Plädoyer für die Früherkennung leichter Demenzformen, beginnend mit einem Screening, das auch in der Hausarztpraxis durchgeführt werden kann</w:t>
      </w:r>
      <w:r w:rsidR="007D0BC8">
        <w:rPr>
          <w:rFonts w:ascii="Arial" w:hAnsi="Arial" w:cs="Arial"/>
          <w:color w:val="000000" w:themeColor="text1"/>
          <w:lang w:eastAsia="de-AT"/>
        </w:rPr>
        <w:t>.</w:t>
      </w:r>
      <w:r w:rsidRPr="003C2E64">
        <w:rPr>
          <w:rFonts w:ascii="Arial" w:hAnsi="Arial" w:cs="Arial"/>
          <w:color w:val="000000" w:themeColor="text1"/>
          <w:lang w:eastAsia="de-AT"/>
        </w:rPr>
        <w:t xml:space="preserve"> </w:t>
      </w:r>
      <w:r w:rsidR="007D0BC8">
        <w:rPr>
          <w:rFonts w:ascii="Arial" w:hAnsi="Arial" w:cs="Arial"/>
          <w:color w:val="000000" w:themeColor="text1"/>
          <w:lang w:eastAsia="de-AT"/>
        </w:rPr>
        <w:t>Dieses soll</w:t>
      </w:r>
      <w:r w:rsidRPr="003C2E64">
        <w:rPr>
          <w:rFonts w:ascii="Arial" w:hAnsi="Arial" w:cs="Arial"/>
          <w:color w:val="000000" w:themeColor="text1"/>
          <w:lang w:eastAsia="de-AT"/>
        </w:rPr>
        <w:t xml:space="preserve"> zu frühzeitigen Interventionen führen und </w:t>
      </w:r>
      <w:proofErr w:type="spellStart"/>
      <w:proofErr w:type="gramStart"/>
      <w:r w:rsidRPr="003C2E64">
        <w:rPr>
          <w:rFonts w:ascii="Arial" w:hAnsi="Arial" w:cs="Arial"/>
          <w:color w:val="000000" w:themeColor="text1"/>
          <w:lang w:eastAsia="de-AT"/>
        </w:rPr>
        <w:t>Risikopatient</w:t>
      </w:r>
      <w:r w:rsidR="007D0BC8">
        <w:rPr>
          <w:rFonts w:ascii="Arial" w:hAnsi="Arial" w:cs="Arial"/>
          <w:color w:val="000000" w:themeColor="text1"/>
          <w:lang w:eastAsia="de-AT"/>
        </w:rPr>
        <w:t>:inn</w:t>
      </w:r>
      <w:r w:rsidRPr="003C2E64">
        <w:rPr>
          <w:rFonts w:ascii="Arial" w:hAnsi="Arial" w:cs="Arial"/>
          <w:color w:val="000000" w:themeColor="text1"/>
          <w:lang w:eastAsia="de-AT"/>
        </w:rPr>
        <w:t>en</w:t>
      </w:r>
      <w:proofErr w:type="spellEnd"/>
      <w:proofErr w:type="gramEnd"/>
      <w:r w:rsidRPr="003C2E64">
        <w:rPr>
          <w:rFonts w:ascii="Arial" w:hAnsi="Arial" w:cs="Arial"/>
          <w:color w:val="000000" w:themeColor="text1"/>
          <w:lang w:eastAsia="de-AT"/>
        </w:rPr>
        <w:t xml:space="preserve"> herausfiltern, </w:t>
      </w:r>
      <w:r w:rsidR="007D0BC8">
        <w:rPr>
          <w:rFonts w:ascii="Arial" w:hAnsi="Arial" w:cs="Arial"/>
          <w:color w:val="000000" w:themeColor="text1"/>
          <w:lang w:eastAsia="de-AT"/>
        </w:rPr>
        <w:t>welche</w:t>
      </w:r>
      <w:r w:rsidRPr="003C2E64">
        <w:rPr>
          <w:rFonts w:ascii="Arial" w:hAnsi="Arial" w:cs="Arial"/>
          <w:color w:val="000000" w:themeColor="text1"/>
          <w:lang w:eastAsia="de-AT"/>
        </w:rPr>
        <w:t xml:space="preserve"> zur eingehenden Diagnostik an den Arzt überwiesen werden sollten.</w:t>
      </w:r>
    </w:p>
    <w:p w14:paraId="7E3FD741" w14:textId="431BA9CF" w:rsidR="007D0BC8"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Ein herzliches Dankeschön an das ÖAP-Team für die Organisation, an das GNPÖ-Team für die Zusammenstellung des Programms und nicht zuletzt an die </w:t>
      </w:r>
      <w:r w:rsidR="007D0BC8">
        <w:rPr>
          <w:rFonts w:ascii="Arial" w:hAnsi="Arial" w:cs="Arial"/>
          <w:color w:val="000000" w:themeColor="text1"/>
          <w:lang w:eastAsia="de-AT"/>
        </w:rPr>
        <w:t xml:space="preserve">Vortragenden sowie die </w:t>
      </w:r>
      <w:proofErr w:type="spellStart"/>
      <w:r w:rsidRPr="003C2E64">
        <w:rPr>
          <w:rFonts w:ascii="Arial" w:hAnsi="Arial" w:cs="Arial"/>
          <w:color w:val="000000" w:themeColor="text1"/>
          <w:lang w:eastAsia="de-AT"/>
        </w:rPr>
        <w:t>Teilnehmer</w:t>
      </w:r>
      <w:r w:rsidR="00624BC1">
        <w:rPr>
          <w:rFonts w:ascii="Arial" w:hAnsi="Arial" w:cs="Arial"/>
          <w:color w:val="000000" w:themeColor="text1"/>
          <w:lang w:eastAsia="de-AT"/>
        </w:rPr>
        <w:t>:i</w:t>
      </w:r>
      <w:r w:rsidRPr="003C2E64">
        <w:rPr>
          <w:rFonts w:ascii="Arial" w:hAnsi="Arial" w:cs="Arial"/>
          <w:color w:val="000000" w:themeColor="text1"/>
          <w:lang w:eastAsia="de-AT"/>
        </w:rPr>
        <w:t>nnen</w:t>
      </w:r>
      <w:proofErr w:type="spellEnd"/>
      <w:r w:rsidRPr="003C2E64">
        <w:rPr>
          <w:rFonts w:ascii="Arial" w:hAnsi="Arial" w:cs="Arial"/>
          <w:color w:val="000000" w:themeColor="text1"/>
          <w:lang w:eastAsia="de-AT"/>
        </w:rPr>
        <w:t>!</w:t>
      </w:r>
    </w:p>
    <w:p w14:paraId="371037A1" w14:textId="6F711DE8" w:rsidR="00D00BCA" w:rsidRPr="003C2E64" w:rsidRDefault="00D00BCA" w:rsidP="003C2E64">
      <w:pPr>
        <w:spacing w:line="360" w:lineRule="auto"/>
        <w:jc w:val="both"/>
        <w:rPr>
          <w:rFonts w:ascii="Arial" w:hAnsi="Arial" w:cs="Arial"/>
          <w:color w:val="000000" w:themeColor="text1"/>
          <w:lang w:eastAsia="de-AT"/>
        </w:rPr>
      </w:pPr>
      <w:r w:rsidRPr="003C2E64">
        <w:rPr>
          <w:rFonts w:ascii="Arial" w:hAnsi="Arial" w:cs="Arial"/>
          <w:color w:val="000000" w:themeColor="text1"/>
          <w:lang w:eastAsia="de-AT"/>
        </w:rPr>
        <w:t xml:space="preserve">Wir freuen uns auf das Symposium </w:t>
      </w:r>
      <w:r w:rsidR="00624BC1">
        <w:rPr>
          <w:rFonts w:ascii="Arial" w:hAnsi="Arial" w:cs="Arial"/>
          <w:color w:val="000000" w:themeColor="text1"/>
          <w:lang w:eastAsia="de-AT"/>
        </w:rPr>
        <w:t>„</w:t>
      </w:r>
      <w:r w:rsidRPr="003C2E64">
        <w:rPr>
          <w:rFonts w:ascii="Arial" w:hAnsi="Arial" w:cs="Arial"/>
          <w:color w:val="000000" w:themeColor="text1"/>
          <w:lang w:eastAsia="de-AT"/>
        </w:rPr>
        <w:t>Neuropsychologie im Früh</w:t>
      </w:r>
      <w:r w:rsidR="00624BC1">
        <w:rPr>
          <w:rFonts w:ascii="Arial" w:hAnsi="Arial" w:cs="Arial"/>
          <w:color w:val="000000" w:themeColor="text1"/>
          <w:lang w:eastAsia="de-AT"/>
        </w:rPr>
        <w:t>ling</w:t>
      </w:r>
      <w:r w:rsidRPr="003C2E64">
        <w:rPr>
          <w:rFonts w:ascii="Arial" w:hAnsi="Arial" w:cs="Arial"/>
          <w:color w:val="000000" w:themeColor="text1"/>
          <w:lang w:eastAsia="de-AT"/>
        </w:rPr>
        <w:t xml:space="preserve"> 2025</w:t>
      </w:r>
      <w:r w:rsidR="00624BC1">
        <w:rPr>
          <w:rFonts w:ascii="Arial" w:hAnsi="Arial" w:cs="Arial"/>
          <w:color w:val="000000" w:themeColor="text1"/>
          <w:lang w:eastAsia="de-AT"/>
        </w:rPr>
        <w:t>“</w:t>
      </w:r>
      <w:r w:rsidR="000561AA">
        <w:rPr>
          <w:rFonts w:ascii="Arial" w:hAnsi="Arial" w:cs="Arial"/>
          <w:color w:val="000000" w:themeColor="text1"/>
          <w:lang w:eastAsia="de-AT"/>
        </w:rPr>
        <w:t xml:space="preserve"> am 08. Mai 2005</w:t>
      </w:r>
      <w:r w:rsidRPr="003C2E64">
        <w:rPr>
          <w:rFonts w:ascii="Arial" w:hAnsi="Arial" w:cs="Arial"/>
          <w:color w:val="000000" w:themeColor="text1"/>
          <w:lang w:eastAsia="de-AT"/>
        </w:rPr>
        <w:t>!</w:t>
      </w:r>
    </w:p>
    <w:p w14:paraId="1FD9D743" w14:textId="77777777" w:rsidR="008A6E12" w:rsidRPr="003C2E64" w:rsidRDefault="008A6E12" w:rsidP="003C2E64">
      <w:pPr>
        <w:spacing w:line="360" w:lineRule="auto"/>
        <w:jc w:val="both"/>
        <w:rPr>
          <w:rFonts w:ascii="Arial" w:hAnsi="Arial" w:cs="Arial"/>
          <w:color w:val="000000" w:themeColor="text1"/>
          <w:lang w:eastAsia="de-AT"/>
        </w:rPr>
      </w:pPr>
    </w:p>
    <w:p w14:paraId="279BC6B2" w14:textId="53EC8D9C" w:rsidR="008316CB" w:rsidRPr="00EE1519" w:rsidRDefault="00AF5D04" w:rsidP="005F426B">
      <w:pPr>
        <w:pStyle w:val="Listenabsatz"/>
        <w:numPr>
          <w:ilvl w:val="1"/>
          <w:numId w:val="2"/>
        </w:numPr>
        <w:spacing w:line="360" w:lineRule="auto"/>
        <w:jc w:val="both"/>
        <w:rPr>
          <w:rFonts w:ascii="Arial" w:hAnsi="Arial" w:cs="Arial"/>
          <w:b/>
          <w:color w:val="000000" w:themeColor="text1"/>
        </w:rPr>
      </w:pPr>
      <w:r>
        <w:rPr>
          <w:rFonts w:ascii="Arial" w:hAnsi="Arial" w:cs="Arial"/>
          <w:b/>
          <w:color w:val="000000" w:themeColor="text1"/>
        </w:rPr>
        <w:t>International</w:t>
      </w:r>
    </w:p>
    <w:p w14:paraId="4B52350E" w14:textId="77777777" w:rsidR="00C06FA6" w:rsidRPr="00C06FA6" w:rsidRDefault="00F90404" w:rsidP="00C06FA6">
      <w:pPr>
        <w:spacing w:line="360" w:lineRule="auto"/>
        <w:jc w:val="both"/>
        <w:rPr>
          <w:rFonts w:ascii="Arial" w:hAnsi="Arial" w:cs="Arial"/>
          <w:b/>
          <w:bCs/>
        </w:rPr>
      </w:pPr>
      <w:r w:rsidRPr="00C06FA6">
        <w:rPr>
          <w:rFonts w:ascii="Arial" w:hAnsi="Arial" w:cs="Arial"/>
          <w:b/>
        </w:rPr>
        <w:t>2</w:t>
      </w:r>
      <w:r w:rsidR="00B934C8" w:rsidRPr="00C06FA6">
        <w:rPr>
          <w:rFonts w:ascii="Arial" w:hAnsi="Arial" w:cs="Arial"/>
          <w:b/>
        </w:rPr>
        <w:t>6</w:t>
      </w:r>
      <w:r w:rsidRPr="00C06FA6">
        <w:rPr>
          <w:rFonts w:ascii="Arial" w:hAnsi="Arial" w:cs="Arial"/>
          <w:b/>
        </w:rPr>
        <w:t xml:space="preserve">. </w:t>
      </w:r>
      <w:r w:rsidR="00DA31A6" w:rsidRPr="00C06FA6">
        <w:rPr>
          <w:rFonts w:ascii="Arial" w:hAnsi="Arial" w:cs="Arial"/>
          <w:b/>
        </w:rPr>
        <w:t xml:space="preserve">Jahrestagung </w:t>
      </w:r>
      <w:r w:rsidR="00CD3771" w:rsidRPr="00C06FA6">
        <w:rPr>
          <w:rFonts w:ascii="Arial" w:hAnsi="Arial" w:cs="Arial"/>
          <w:b/>
        </w:rPr>
        <w:t xml:space="preserve">der GNPÖ </w:t>
      </w:r>
      <w:r w:rsidR="00C06FA6" w:rsidRPr="00C06FA6">
        <w:rPr>
          <w:rFonts w:ascii="Arial" w:hAnsi="Arial" w:cs="Arial"/>
          <w:b/>
        </w:rPr>
        <w:t xml:space="preserve">– </w:t>
      </w:r>
      <w:r w:rsidR="00C06FA6" w:rsidRPr="00C06FA6">
        <w:rPr>
          <w:rFonts w:ascii="Arial" w:hAnsi="Arial" w:cs="Arial"/>
          <w:b/>
          <w:bCs/>
        </w:rPr>
        <w:t>„GEMEINSAM WEITER DENKEN“</w:t>
      </w:r>
    </w:p>
    <w:p w14:paraId="68214A25" w14:textId="251FAD90" w:rsidR="00075BCF" w:rsidRPr="009875DD" w:rsidRDefault="00075BCF" w:rsidP="0090416E">
      <w:pPr>
        <w:spacing w:line="360" w:lineRule="auto"/>
        <w:jc w:val="both"/>
        <w:rPr>
          <w:rFonts w:ascii="Arial" w:hAnsi="Arial" w:cs="Arial"/>
          <w:b/>
          <w:highlight w:val="yellow"/>
        </w:rPr>
      </w:pPr>
    </w:p>
    <w:p w14:paraId="654ECAA9" w14:textId="34AE23B1" w:rsidR="0090416E" w:rsidRPr="0004401A" w:rsidRDefault="009875DD" w:rsidP="009875DD">
      <w:pPr>
        <w:spacing w:line="360" w:lineRule="auto"/>
        <w:jc w:val="both"/>
        <w:rPr>
          <w:rFonts w:ascii="Arial" w:hAnsi="Arial" w:cs="Arial"/>
        </w:rPr>
      </w:pPr>
      <w:r w:rsidRPr="0004401A">
        <w:rPr>
          <w:rFonts w:ascii="Arial" w:hAnsi="Arial" w:cs="Arial"/>
        </w:rPr>
        <w:lastRenderedPageBreak/>
        <w:fldChar w:fldCharType="begin"/>
      </w:r>
      <w:r w:rsidR="000561AA">
        <w:rPr>
          <w:rFonts w:ascii="Arial" w:hAnsi="Arial" w:cs="Arial"/>
        </w:rPr>
        <w:instrText xml:space="preserve"> INCLUDEPICTURE "C:\\Users\\Karoline\\Library\\Group Containers\\UBF8T346G9.ms\\WebArchiveCopyPasteTempFiles\\com.microsoft.Word\\page1image46720144" \* MERGEFORMAT </w:instrText>
      </w:r>
      <w:r w:rsidRPr="0004401A">
        <w:rPr>
          <w:rFonts w:ascii="Arial" w:hAnsi="Arial" w:cs="Arial"/>
        </w:rPr>
        <w:fldChar w:fldCharType="separate"/>
      </w:r>
      <w:r w:rsidRPr="0004401A">
        <w:rPr>
          <w:rFonts w:ascii="Arial" w:hAnsi="Arial" w:cs="Arial"/>
          <w:noProof/>
        </w:rPr>
        <w:drawing>
          <wp:inline distT="0" distB="0" distL="0" distR="0" wp14:anchorId="445DF736" wp14:editId="63E1A6D6">
            <wp:extent cx="5398770" cy="1837690"/>
            <wp:effectExtent l="0" t="0" r="0" b="3810"/>
            <wp:docPr id="1878641398" name="Grafik 1" descr="page1image467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7201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8770" cy="1837690"/>
                    </a:xfrm>
                    <a:prstGeom prst="rect">
                      <a:avLst/>
                    </a:prstGeom>
                    <a:noFill/>
                    <a:ln>
                      <a:noFill/>
                    </a:ln>
                  </pic:spPr>
                </pic:pic>
              </a:graphicData>
            </a:graphic>
          </wp:inline>
        </w:drawing>
      </w:r>
      <w:r w:rsidRPr="0004401A">
        <w:rPr>
          <w:rFonts w:ascii="Arial" w:hAnsi="Arial" w:cs="Arial"/>
        </w:rPr>
        <w:fldChar w:fldCharType="end"/>
      </w:r>
    </w:p>
    <w:p w14:paraId="03C669DE" w14:textId="2259AD80" w:rsidR="009875DD" w:rsidRPr="0004401A" w:rsidRDefault="009875DD" w:rsidP="009875DD">
      <w:pPr>
        <w:spacing w:line="360" w:lineRule="auto"/>
        <w:contextualSpacing/>
        <w:jc w:val="both"/>
        <w:rPr>
          <w:rFonts w:ascii="Arial" w:hAnsi="Arial" w:cs="Arial"/>
        </w:rPr>
      </w:pPr>
      <w:r w:rsidRPr="0004401A">
        <w:rPr>
          <w:rFonts w:ascii="Arial" w:hAnsi="Arial" w:cs="Arial"/>
        </w:rPr>
        <w:t>Oder wie der Arbeitstitel der heurigen Jahrestagung gelautet hat: „Über den Tellerrand schauen und Brücken bauen“.</w:t>
      </w:r>
    </w:p>
    <w:p w14:paraId="6DD82716" w14:textId="05AB9401" w:rsidR="009875DD" w:rsidRPr="0004401A" w:rsidRDefault="009875DD" w:rsidP="009875DD">
      <w:pPr>
        <w:spacing w:line="360" w:lineRule="auto"/>
        <w:contextualSpacing/>
        <w:jc w:val="both"/>
        <w:rPr>
          <w:rFonts w:ascii="Arial" w:hAnsi="Arial" w:cs="Arial"/>
        </w:rPr>
      </w:pPr>
      <w:r w:rsidRPr="0004401A">
        <w:rPr>
          <w:rFonts w:ascii="Arial" w:hAnsi="Arial" w:cs="Arial"/>
        </w:rPr>
        <w:t>Unter diesem Motto, acht Jahre nach der 3-Ländertagung in Würzburg im Jahr 2016</w:t>
      </w:r>
      <w:r w:rsidR="0004401A" w:rsidRPr="0004401A">
        <w:rPr>
          <w:rFonts w:ascii="Arial" w:hAnsi="Arial" w:cs="Arial"/>
        </w:rPr>
        <w:t>,</w:t>
      </w:r>
      <w:r w:rsidRPr="0004401A">
        <w:rPr>
          <w:rFonts w:ascii="Arial" w:hAnsi="Arial" w:cs="Arial"/>
        </w:rPr>
        <w:t xml:space="preserve"> findet heuer vom 4. bis 5. Oktober 2024 in den Räumlichkeiten des Wiener Musikvereins wieder eine gemeinsame Veranstaltung statt. Zusammen mit der deutschen Gesellschaft </w:t>
      </w:r>
      <w:r w:rsidR="0004401A" w:rsidRPr="0004401A">
        <w:rPr>
          <w:rFonts w:ascii="Arial" w:hAnsi="Arial" w:cs="Arial"/>
        </w:rPr>
        <w:t xml:space="preserve">für Neuropsychologie </w:t>
      </w:r>
      <w:r w:rsidRPr="0004401A">
        <w:rPr>
          <w:rFonts w:ascii="Arial" w:hAnsi="Arial" w:cs="Arial"/>
        </w:rPr>
        <w:t xml:space="preserve">wird das im letzten Jahr unterzeichnete Memorandum </w:t>
      </w:r>
      <w:proofErr w:type="spellStart"/>
      <w:r w:rsidRPr="0004401A">
        <w:rPr>
          <w:rFonts w:ascii="Arial" w:hAnsi="Arial" w:cs="Arial"/>
        </w:rPr>
        <w:t>of</w:t>
      </w:r>
      <w:proofErr w:type="spellEnd"/>
      <w:r w:rsidRPr="0004401A">
        <w:rPr>
          <w:rFonts w:ascii="Arial" w:hAnsi="Arial" w:cs="Arial"/>
        </w:rPr>
        <w:t xml:space="preserve"> Understanding in Form einer gemeinsam ausgetragenen Jahrestagung (26. Jahrestagung der GNPÖ und 39. Jahrestagung der GNP) lebendig.</w:t>
      </w:r>
    </w:p>
    <w:p w14:paraId="18607519" w14:textId="2EB471AC" w:rsidR="009875DD" w:rsidRPr="009405E7" w:rsidRDefault="009875DD" w:rsidP="009875DD">
      <w:pPr>
        <w:spacing w:line="360" w:lineRule="auto"/>
        <w:contextualSpacing/>
        <w:jc w:val="both"/>
        <w:rPr>
          <w:rFonts w:ascii="Arial" w:hAnsi="Arial" w:cs="Arial"/>
        </w:rPr>
      </w:pPr>
      <w:r w:rsidRPr="0004401A">
        <w:rPr>
          <w:rFonts w:ascii="Arial" w:hAnsi="Arial" w:cs="Arial"/>
        </w:rPr>
        <w:t>Beide Gesellschaften zeichnen sich für die Programmgestaltung gleichermaßen verantwortlich und es wurde versucht</w:t>
      </w:r>
      <w:r w:rsidR="0004401A" w:rsidRPr="0004401A">
        <w:rPr>
          <w:rFonts w:ascii="Arial" w:hAnsi="Arial" w:cs="Arial"/>
        </w:rPr>
        <w:t>,</w:t>
      </w:r>
      <w:r w:rsidRPr="0004401A">
        <w:rPr>
          <w:rFonts w:ascii="Arial" w:hAnsi="Arial" w:cs="Arial"/>
        </w:rPr>
        <w:t xml:space="preserve"> auch inhaltlich dem Titel </w:t>
      </w:r>
      <w:r w:rsidRPr="009405E7">
        <w:rPr>
          <w:rFonts w:ascii="Arial" w:hAnsi="Arial" w:cs="Arial"/>
        </w:rPr>
        <w:t>der Veranstaltung gerecht zu werden. In zwei herrlichen Sälen (Gläserner Saal und Brahms Saal) des Musikvereins wird in 10 Symposien neben „klassischen“ Themenbereichen der Klinischen Neuropsychologie wie ADHS, Lesen- und Leseprobleme, Fahreignung oder Neuropsychologische Interventionen ein besonderes Augenmerk auf neue Forschungs- und Anwendungsfelder der Neuropsychologie wie Sport-Neuropsychologie oder die Digitalisierung in der Neuropsychologie gelegt.</w:t>
      </w:r>
    </w:p>
    <w:p w14:paraId="47790E88" w14:textId="77777777" w:rsidR="009875DD" w:rsidRPr="004B3C46" w:rsidRDefault="009875DD" w:rsidP="009875DD">
      <w:pPr>
        <w:spacing w:line="360" w:lineRule="auto"/>
        <w:jc w:val="both"/>
        <w:rPr>
          <w:rFonts w:ascii="Arial" w:hAnsi="Arial" w:cs="Arial"/>
        </w:rPr>
      </w:pPr>
      <w:r w:rsidRPr="009405E7">
        <w:rPr>
          <w:rFonts w:ascii="Arial" w:hAnsi="Arial" w:cs="Arial"/>
        </w:rPr>
        <w:t xml:space="preserve">Auch konnten zwei hochkarätige Key Note Speaker gefunden werden: Prof. Dr. Roi Cohen </w:t>
      </w:r>
      <w:proofErr w:type="spellStart"/>
      <w:r w:rsidRPr="009405E7">
        <w:rPr>
          <w:rFonts w:ascii="Arial" w:hAnsi="Arial" w:cs="Arial"/>
        </w:rPr>
        <w:t>Kadosh</w:t>
      </w:r>
      <w:proofErr w:type="spellEnd"/>
      <w:r w:rsidRPr="009405E7">
        <w:rPr>
          <w:rFonts w:ascii="Arial" w:hAnsi="Arial" w:cs="Arial"/>
        </w:rPr>
        <w:t xml:space="preserve">, Professor an der Oxford University am Department </w:t>
      </w:r>
      <w:proofErr w:type="spellStart"/>
      <w:r w:rsidRPr="009405E7">
        <w:rPr>
          <w:rFonts w:ascii="Arial" w:hAnsi="Arial" w:cs="Arial"/>
        </w:rPr>
        <w:t>of</w:t>
      </w:r>
      <w:proofErr w:type="spellEnd"/>
      <w:r w:rsidRPr="009405E7">
        <w:rPr>
          <w:rFonts w:ascii="Arial" w:hAnsi="Arial" w:cs="Arial"/>
        </w:rPr>
        <w:t xml:space="preserve"> Experimental </w:t>
      </w:r>
      <w:proofErr w:type="spellStart"/>
      <w:r w:rsidRPr="009405E7">
        <w:rPr>
          <w:rFonts w:ascii="Arial" w:hAnsi="Arial" w:cs="Arial"/>
        </w:rPr>
        <w:t>Psychology</w:t>
      </w:r>
      <w:proofErr w:type="spellEnd"/>
      <w:r w:rsidRPr="009405E7">
        <w:rPr>
          <w:rFonts w:ascii="Arial" w:hAnsi="Arial" w:cs="Arial"/>
        </w:rPr>
        <w:t xml:space="preserve"> wird über Neurostimulation referieren und Prof. Dr. André Zimpel, Professor an der Universität Hamburg an der Fakultät für Erziehungswissenschaften präsentiert </w:t>
      </w:r>
      <w:r w:rsidRPr="004B3C46">
        <w:rPr>
          <w:rFonts w:ascii="Arial" w:hAnsi="Arial" w:cs="Arial"/>
        </w:rPr>
        <w:t>aktuelle Forschungsergebnisse aus dem Bereich Neurodiversität.</w:t>
      </w:r>
    </w:p>
    <w:p w14:paraId="0A2F5811" w14:textId="13B0F0D6" w:rsidR="009875DD" w:rsidRPr="004B3C46" w:rsidRDefault="009875DD" w:rsidP="009875DD">
      <w:pPr>
        <w:spacing w:line="360" w:lineRule="auto"/>
        <w:jc w:val="both"/>
        <w:rPr>
          <w:rFonts w:ascii="Arial" w:hAnsi="Arial" w:cs="Arial"/>
        </w:rPr>
      </w:pPr>
      <w:r w:rsidRPr="004B3C46">
        <w:rPr>
          <w:rFonts w:ascii="Arial" w:hAnsi="Arial" w:cs="Arial"/>
        </w:rPr>
        <w:t xml:space="preserve">Die Mitgliederversammlungen beider Gesellschaften werden getrennt voneinander am Beginn der Tagung von </w:t>
      </w:r>
      <w:r w:rsidR="004B3C46" w:rsidRPr="004B3C46">
        <w:rPr>
          <w:rFonts w:ascii="Arial" w:hAnsi="Arial" w:cs="Arial"/>
        </w:rPr>
        <w:t>0</w:t>
      </w:r>
      <w:r w:rsidRPr="004B3C46">
        <w:rPr>
          <w:rFonts w:ascii="Arial" w:hAnsi="Arial" w:cs="Arial"/>
        </w:rPr>
        <w:t>9:00-10:00 Uhr vor der offiziellen Eröffnung und Begrüßung durchgeführt.</w:t>
      </w:r>
    </w:p>
    <w:p w14:paraId="555243CA" w14:textId="3F883C18" w:rsidR="009875DD" w:rsidRPr="004B3C46" w:rsidRDefault="009875DD" w:rsidP="009875DD">
      <w:pPr>
        <w:spacing w:line="360" w:lineRule="auto"/>
        <w:jc w:val="both"/>
        <w:rPr>
          <w:rFonts w:ascii="Arial" w:hAnsi="Arial" w:cs="Arial"/>
        </w:rPr>
      </w:pPr>
      <w:r w:rsidRPr="004B3C46">
        <w:rPr>
          <w:rFonts w:ascii="Arial" w:hAnsi="Arial" w:cs="Arial"/>
        </w:rPr>
        <w:t xml:space="preserve">Auch sind die besten </w:t>
      </w:r>
      <w:proofErr w:type="spellStart"/>
      <w:proofErr w:type="gramStart"/>
      <w:r w:rsidRPr="004B3C46">
        <w:rPr>
          <w:rFonts w:ascii="Arial" w:hAnsi="Arial" w:cs="Arial"/>
        </w:rPr>
        <w:t>Nachwuchswissenschaftler</w:t>
      </w:r>
      <w:r w:rsidR="004B3C46" w:rsidRPr="004B3C46">
        <w:rPr>
          <w:rFonts w:ascii="Arial" w:hAnsi="Arial" w:cs="Arial"/>
        </w:rPr>
        <w:t>:innen</w:t>
      </w:r>
      <w:proofErr w:type="spellEnd"/>
      <w:proofErr w:type="gramEnd"/>
      <w:r w:rsidRPr="004B3C46">
        <w:rPr>
          <w:rFonts w:ascii="Arial" w:hAnsi="Arial" w:cs="Arial"/>
        </w:rPr>
        <w:t xml:space="preserve"> österreichischer Universitäten zum alljährlichen Science Slam geladen. Aus ihren Reihen werden die </w:t>
      </w:r>
      <w:proofErr w:type="spellStart"/>
      <w:proofErr w:type="gramStart"/>
      <w:r w:rsidRPr="004B3C46">
        <w:rPr>
          <w:rFonts w:ascii="Arial" w:hAnsi="Arial" w:cs="Arial"/>
        </w:rPr>
        <w:lastRenderedPageBreak/>
        <w:t>Preisträger</w:t>
      </w:r>
      <w:r w:rsidR="004B3C46" w:rsidRPr="004B3C46">
        <w:rPr>
          <w:rFonts w:ascii="Arial" w:hAnsi="Arial" w:cs="Arial"/>
        </w:rPr>
        <w:t>:innen</w:t>
      </w:r>
      <w:proofErr w:type="spellEnd"/>
      <w:proofErr w:type="gramEnd"/>
      <w:r w:rsidRPr="004B3C46">
        <w:rPr>
          <w:rFonts w:ascii="Arial" w:hAnsi="Arial" w:cs="Arial"/>
        </w:rPr>
        <w:t xml:space="preserve"> des Giselher-Guttmann-Preises 2024 sowie des Wilhelm-Strubreither-Preises 2024 gekürt.</w:t>
      </w:r>
    </w:p>
    <w:p w14:paraId="4FFF7E63" w14:textId="6EF322BB" w:rsidR="009875DD" w:rsidRPr="00DF730E" w:rsidRDefault="009875DD" w:rsidP="009875DD">
      <w:pPr>
        <w:spacing w:line="360" w:lineRule="auto"/>
        <w:jc w:val="both"/>
        <w:rPr>
          <w:rFonts w:ascii="Arial" w:hAnsi="Arial" w:cs="Arial"/>
        </w:rPr>
      </w:pPr>
      <w:r w:rsidRPr="00DF730E">
        <w:rPr>
          <w:rFonts w:ascii="Arial" w:hAnsi="Arial" w:cs="Arial"/>
        </w:rPr>
        <w:t xml:space="preserve">Den feierlichen Abschluss des ersten </w:t>
      </w:r>
      <w:r w:rsidR="00AF6C6A" w:rsidRPr="00DF730E">
        <w:rPr>
          <w:rFonts w:ascii="Arial" w:hAnsi="Arial" w:cs="Arial"/>
        </w:rPr>
        <w:t>Tages</w:t>
      </w:r>
      <w:r w:rsidRPr="00DF730E">
        <w:rPr>
          <w:rFonts w:ascii="Arial" w:hAnsi="Arial" w:cs="Arial"/>
        </w:rPr>
        <w:t xml:space="preserve"> bildet der Gesellschaftsabend (Teilnahme nur nach Anmeldung), welcher im Gläsernen Saal a</w:t>
      </w:r>
      <w:r w:rsidR="004B3C46" w:rsidRPr="00DF730E">
        <w:rPr>
          <w:rFonts w:ascii="Arial" w:hAnsi="Arial" w:cs="Arial"/>
        </w:rPr>
        <w:t>b</w:t>
      </w:r>
      <w:r w:rsidRPr="00DF730E">
        <w:rPr>
          <w:rFonts w:ascii="Arial" w:hAnsi="Arial" w:cs="Arial"/>
        </w:rPr>
        <w:t>gehalten wird.</w:t>
      </w:r>
    </w:p>
    <w:p w14:paraId="17A08C49" w14:textId="5420482A" w:rsidR="009875DD" w:rsidRPr="00DF730E" w:rsidRDefault="009875DD" w:rsidP="009875DD">
      <w:pPr>
        <w:spacing w:line="360" w:lineRule="auto"/>
        <w:jc w:val="both"/>
        <w:rPr>
          <w:rFonts w:ascii="Arial" w:hAnsi="Arial" w:cs="Arial"/>
        </w:rPr>
      </w:pPr>
      <w:r w:rsidRPr="00DF730E">
        <w:rPr>
          <w:rFonts w:ascii="Arial" w:hAnsi="Arial" w:cs="Arial"/>
        </w:rPr>
        <w:t xml:space="preserve">Für </w:t>
      </w:r>
      <w:proofErr w:type="spellStart"/>
      <w:proofErr w:type="gramStart"/>
      <w:r w:rsidRPr="00DF730E">
        <w:rPr>
          <w:rFonts w:ascii="Arial" w:hAnsi="Arial" w:cs="Arial"/>
        </w:rPr>
        <w:t>Teilnehmer</w:t>
      </w:r>
      <w:r w:rsidR="004B3C46" w:rsidRPr="00DF730E">
        <w:rPr>
          <w:rFonts w:ascii="Arial" w:hAnsi="Arial" w:cs="Arial"/>
        </w:rPr>
        <w:t>:innen</w:t>
      </w:r>
      <w:proofErr w:type="spellEnd"/>
      <w:proofErr w:type="gramEnd"/>
      <w:r w:rsidRPr="00DF730E">
        <w:rPr>
          <w:rFonts w:ascii="Arial" w:hAnsi="Arial" w:cs="Arial"/>
        </w:rPr>
        <w:t>, die auch Samstagabend in Wien verbleiben</w:t>
      </w:r>
      <w:r w:rsidR="004B3C46" w:rsidRPr="00DF730E">
        <w:rPr>
          <w:rFonts w:ascii="Arial" w:hAnsi="Arial" w:cs="Arial"/>
        </w:rPr>
        <w:t>,</w:t>
      </w:r>
      <w:r w:rsidRPr="00DF730E">
        <w:rPr>
          <w:rFonts w:ascii="Arial" w:hAnsi="Arial" w:cs="Arial"/>
        </w:rPr>
        <w:t xml:space="preserve"> bietet die Stadt ein besonderes Highlight: bereits zum 24. Mal findet die „Lange Nacht der Museen“ statt. Mit nur einem Ticket können in der Zeit von 18:00 bis 00:00 Uhr eine Vielzahl an Museen und Galerien besucht werden. Sollten Sie Ihre Kinder mitbringen</w:t>
      </w:r>
      <w:r w:rsidR="004B3C46" w:rsidRPr="00DF730E">
        <w:rPr>
          <w:rFonts w:ascii="Arial" w:hAnsi="Arial" w:cs="Arial"/>
        </w:rPr>
        <w:t>,</w:t>
      </w:r>
      <w:r w:rsidRPr="00DF730E">
        <w:rPr>
          <w:rFonts w:ascii="Arial" w:hAnsi="Arial" w:cs="Arial"/>
        </w:rPr>
        <w:t xml:space="preserve"> so findet sich in vielen Einrichtungen auch ein eigenes Kinderprogramm. Genauere Informationen finden Sie unter: </w:t>
      </w:r>
      <w:r w:rsidRPr="00DF730E">
        <w:rPr>
          <w:rFonts w:ascii="Arial" w:hAnsi="Arial" w:cs="Arial"/>
          <w:color w:val="4F81BD" w:themeColor="accent1"/>
          <w:u w:val="single"/>
        </w:rPr>
        <w:t>https://langenacht.orf.at/info</w:t>
      </w:r>
      <w:r w:rsidR="002C1AEB" w:rsidRPr="00DF730E">
        <w:rPr>
          <w:rFonts w:ascii="Arial" w:hAnsi="Arial" w:cs="Arial"/>
        </w:rPr>
        <w:t>.</w:t>
      </w:r>
    </w:p>
    <w:p w14:paraId="2EF6C094" w14:textId="77777777" w:rsidR="009875DD" w:rsidRPr="00DF730E" w:rsidRDefault="009875DD" w:rsidP="009875DD">
      <w:pPr>
        <w:spacing w:line="360" w:lineRule="auto"/>
        <w:jc w:val="both"/>
        <w:rPr>
          <w:rFonts w:ascii="Arial" w:hAnsi="Arial" w:cs="Arial"/>
        </w:rPr>
      </w:pPr>
      <w:r w:rsidRPr="00DF730E">
        <w:rPr>
          <w:rFonts w:ascii="Arial" w:hAnsi="Arial" w:cs="Arial"/>
        </w:rPr>
        <w:t>Wir freuen uns auf eine spannende gemeinsame Tagung und hoffen auf großes Interesse Ihrerseits.</w:t>
      </w:r>
    </w:p>
    <w:p w14:paraId="05328AB7" w14:textId="2AF2936E" w:rsidR="009875DD" w:rsidRPr="009875DD" w:rsidRDefault="002C1AEB" w:rsidP="009875DD">
      <w:pPr>
        <w:spacing w:line="360" w:lineRule="auto"/>
        <w:jc w:val="both"/>
        <w:rPr>
          <w:rFonts w:ascii="Arial" w:hAnsi="Arial" w:cs="Arial"/>
        </w:rPr>
      </w:pPr>
      <w:r w:rsidRPr="00DF730E">
        <w:rPr>
          <w:rFonts w:ascii="Arial" w:hAnsi="Arial" w:cs="Arial"/>
        </w:rPr>
        <w:t>Die</w:t>
      </w:r>
      <w:r w:rsidR="009875DD" w:rsidRPr="00DF730E">
        <w:rPr>
          <w:rFonts w:ascii="Arial" w:hAnsi="Arial" w:cs="Arial"/>
        </w:rPr>
        <w:t xml:space="preserve"> Anmeldung </w:t>
      </w:r>
      <w:r w:rsidRPr="00DF730E">
        <w:rPr>
          <w:rFonts w:ascii="Arial" w:hAnsi="Arial" w:cs="Arial"/>
        </w:rPr>
        <w:t xml:space="preserve">erfolgt </w:t>
      </w:r>
      <w:r w:rsidR="009875DD" w:rsidRPr="00DF730E">
        <w:rPr>
          <w:rFonts w:ascii="Arial" w:hAnsi="Arial" w:cs="Arial"/>
        </w:rPr>
        <w:t>über die Webseite der GNP</w:t>
      </w:r>
      <w:r w:rsidRPr="00DF730E">
        <w:rPr>
          <w:rFonts w:ascii="Arial" w:hAnsi="Arial" w:cs="Arial"/>
        </w:rPr>
        <w:t xml:space="preserve"> unter</w:t>
      </w:r>
      <w:r w:rsidR="009875DD" w:rsidRPr="00DF730E">
        <w:rPr>
          <w:rFonts w:ascii="Arial" w:hAnsi="Arial" w:cs="Arial"/>
        </w:rPr>
        <w:t xml:space="preserve"> </w:t>
      </w:r>
      <w:r w:rsidR="009875DD" w:rsidRPr="00DF730E">
        <w:rPr>
          <w:rFonts w:ascii="Arial" w:hAnsi="Arial" w:cs="Arial"/>
          <w:color w:val="4F81BD" w:themeColor="accent1"/>
          <w:u w:val="single"/>
        </w:rPr>
        <w:t>www.gnp.de.</w:t>
      </w:r>
    </w:p>
    <w:p w14:paraId="6B12E099" w14:textId="35018259" w:rsidR="00A72C6F" w:rsidRPr="009875DD" w:rsidRDefault="00A72C6F" w:rsidP="009875DD">
      <w:pPr>
        <w:spacing w:line="360" w:lineRule="auto"/>
        <w:jc w:val="both"/>
        <w:rPr>
          <w:rFonts w:ascii="Arial" w:hAnsi="Arial" w:cs="Arial"/>
          <w:bCs/>
        </w:rPr>
      </w:pPr>
    </w:p>
    <w:p w14:paraId="0E72DC15" w14:textId="77990CF6" w:rsidR="00EE1519" w:rsidRPr="00055E5F" w:rsidRDefault="00EE1519" w:rsidP="00EE1519">
      <w:pPr>
        <w:spacing w:line="360" w:lineRule="auto"/>
        <w:jc w:val="both"/>
        <w:rPr>
          <w:rFonts w:ascii="Arial" w:hAnsi="Arial" w:cs="Arial"/>
          <w:b/>
          <w:color w:val="000000" w:themeColor="text1"/>
          <w:lang w:val="en-US"/>
        </w:rPr>
      </w:pPr>
      <w:r w:rsidRPr="00055E5F">
        <w:rPr>
          <w:rFonts w:ascii="Arial" w:hAnsi="Arial" w:cs="Arial"/>
          <w:b/>
          <w:color w:val="000000" w:themeColor="text1"/>
          <w:lang w:val="en-US"/>
        </w:rPr>
        <w:t>Federation of the European Societies of Neuropsychology FESN</w:t>
      </w:r>
    </w:p>
    <w:p w14:paraId="5BA3D6AA" w14:textId="3E74CD87" w:rsidR="00FC40D1" w:rsidRPr="00FC40D1" w:rsidRDefault="00FC40D1" w:rsidP="00FC40D1">
      <w:pPr>
        <w:spacing w:line="360" w:lineRule="auto"/>
        <w:jc w:val="both"/>
        <w:rPr>
          <w:rFonts w:ascii="Arial" w:hAnsi="Arial" w:cs="Arial"/>
          <w:color w:val="000000" w:themeColor="text1"/>
        </w:rPr>
      </w:pPr>
      <w:r w:rsidRPr="00FC40D1">
        <w:rPr>
          <w:rFonts w:ascii="Arial" w:hAnsi="Arial" w:cs="Arial"/>
          <w:color w:val="000000" w:themeColor="text1"/>
        </w:rPr>
        <w:t xml:space="preserve">Die FESN - </w:t>
      </w:r>
      <w:proofErr w:type="spellStart"/>
      <w:r w:rsidRPr="00FC40D1">
        <w:rPr>
          <w:rFonts w:ascii="Arial" w:hAnsi="Arial" w:cs="Arial"/>
          <w:color w:val="000000" w:themeColor="text1"/>
        </w:rPr>
        <w:t>Federation</w:t>
      </w:r>
      <w:proofErr w:type="spellEnd"/>
      <w:r w:rsidRPr="00FC40D1">
        <w:rPr>
          <w:rFonts w:ascii="Arial" w:hAnsi="Arial" w:cs="Arial"/>
          <w:color w:val="000000" w:themeColor="text1"/>
        </w:rPr>
        <w:t xml:space="preserve"> </w:t>
      </w:r>
      <w:proofErr w:type="spellStart"/>
      <w:r w:rsidRPr="00FC40D1">
        <w:rPr>
          <w:rFonts w:ascii="Arial" w:hAnsi="Arial" w:cs="Arial"/>
          <w:color w:val="000000" w:themeColor="text1"/>
        </w:rPr>
        <w:t>of</w:t>
      </w:r>
      <w:proofErr w:type="spellEnd"/>
      <w:r w:rsidRPr="00FC40D1">
        <w:rPr>
          <w:rFonts w:ascii="Arial" w:hAnsi="Arial" w:cs="Arial"/>
          <w:color w:val="000000" w:themeColor="text1"/>
        </w:rPr>
        <w:t xml:space="preserve"> </w:t>
      </w:r>
      <w:proofErr w:type="spellStart"/>
      <w:r w:rsidRPr="00FC40D1">
        <w:rPr>
          <w:rFonts w:ascii="Arial" w:hAnsi="Arial" w:cs="Arial"/>
          <w:color w:val="000000" w:themeColor="text1"/>
        </w:rPr>
        <w:t>the</w:t>
      </w:r>
      <w:proofErr w:type="spellEnd"/>
      <w:r w:rsidRPr="00FC40D1">
        <w:rPr>
          <w:rFonts w:ascii="Arial" w:hAnsi="Arial" w:cs="Arial"/>
          <w:color w:val="000000" w:themeColor="text1"/>
        </w:rPr>
        <w:t xml:space="preserve"> European Societies </w:t>
      </w:r>
      <w:proofErr w:type="spellStart"/>
      <w:r w:rsidRPr="00FC40D1">
        <w:rPr>
          <w:rFonts w:ascii="Arial" w:hAnsi="Arial" w:cs="Arial"/>
          <w:color w:val="000000" w:themeColor="text1"/>
        </w:rPr>
        <w:t>of</w:t>
      </w:r>
      <w:proofErr w:type="spellEnd"/>
      <w:r w:rsidRPr="00FC40D1">
        <w:rPr>
          <w:rFonts w:ascii="Arial" w:hAnsi="Arial" w:cs="Arial"/>
          <w:color w:val="000000" w:themeColor="text1"/>
        </w:rPr>
        <w:t xml:space="preserve"> </w:t>
      </w:r>
      <w:proofErr w:type="spellStart"/>
      <w:r w:rsidRPr="00FC40D1">
        <w:rPr>
          <w:rFonts w:ascii="Arial" w:hAnsi="Arial" w:cs="Arial"/>
          <w:color w:val="000000" w:themeColor="text1"/>
        </w:rPr>
        <w:t>Neuropsychology</w:t>
      </w:r>
      <w:proofErr w:type="spellEnd"/>
      <w:r w:rsidRPr="00FC40D1">
        <w:rPr>
          <w:rFonts w:ascii="Arial" w:hAnsi="Arial" w:cs="Arial"/>
          <w:color w:val="000000" w:themeColor="text1"/>
        </w:rPr>
        <w:t xml:space="preserve"> - wurde 2008 von 13 nationalen Verbänden gegründet</w:t>
      </w:r>
      <w:r>
        <w:rPr>
          <w:rFonts w:ascii="Arial" w:hAnsi="Arial" w:cs="Arial"/>
          <w:color w:val="000000" w:themeColor="text1"/>
        </w:rPr>
        <w:t xml:space="preserve"> und </w:t>
      </w:r>
      <w:r w:rsidRPr="00FC40D1">
        <w:rPr>
          <w:rFonts w:ascii="Arial" w:hAnsi="Arial" w:cs="Arial"/>
          <w:color w:val="000000" w:themeColor="text1"/>
        </w:rPr>
        <w:t xml:space="preserve">ist ein Zusammenschluss von 20 europäischen Gesellschaften für Neuropsychologie. Das primäre Ziel der FESN ist es, den europäischen neuropsychologischen Gesellschaften eine einzigartige Gelegenheit zu bieten, </w:t>
      </w:r>
      <w:r>
        <w:rPr>
          <w:rFonts w:ascii="Arial" w:hAnsi="Arial" w:cs="Arial"/>
          <w:color w:val="000000" w:themeColor="text1"/>
        </w:rPr>
        <w:t xml:space="preserve">um </w:t>
      </w:r>
      <w:r w:rsidRPr="00FC40D1">
        <w:rPr>
          <w:rFonts w:ascii="Arial" w:hAnsi="Arial" w:cs="Arial"/>
          <w:color w:val="000000" w:themeColor="text1"/>
        </w:rPr>
        <w:t>zusammenzukommen</w:t>
      </w:r>
      <w:r>
        <w:rPr>
          <w:rFonts w:ascii="Arial" w:hAnsi="Arial" w:cs="Arial"/>
          <w:color w:val="000000" w:themeColor="text1"/>
        </w:rPr>
        <w:t xml:space="preserve"> und </w:t>
      </w:r>
      <w:r w:rsidRPr="00FC40D1">
        <w:rPr>
          <w:rFonts w:ascii="Arial" w:hAnsi="Arial" w:cs="Arial"/>
          <w:color w:val="000000" w:themeColor="text1"/>
        </w:rPr>
        <w:t xml:space="preserve">relevante Themen aus den Bereichen kognitive Neuropsychologie, klinische Neuropsychologie, Verhaltensneurologie, Neuroimaging und neuropsychologische Rehabilitation zu diskutieren. Ein weiteres Ziel ist die Kontaktaufnahme mit anderen internationalen Organisationen wie der International Neuropsychological Society (INS), der Sociedad </w:t>
      </w:r>
      <w:proofErr w:type="spellStart"/>
      <w:r w:rsidRPr="00FC40D1">
        <w:rPr>
          <w:rFonts w:ascii="Arial" w:hAnsi="Arial" w:cs="Arial"/>
          <w:color w:val="000000" w:themeColor="text1"/>
        </w:rPr>
        <w:t>Latinoamericana</w:t>
      </w:r>
      <w:proofErr w:type="spellEnd"/>
      <w:r w:rsidRPr="00FC40D1">
        <w:rPr>
          <w:rFonts w:ascii="Arial" w:hAnsi="Arial" w:cs="Arial"/>
          <w:color w:val="000000" w:themeColor="text1"/>
        </w:rPr>
        <w:t xml:space="preserve"> de </w:t>
      </w:r>
      <w:proofErr w:type="spellStart"/>
      <w:r w:rsidRPr="00FC40D1">
        <w:rPr>
          <w:rFonts w:ascii="Arial" w:hAnsi="Arial" w:cs="Arial"/>
          <w:color w:val="000000" w:themeColor="text1"/>
        </w:rPr>
        <w:t>Neuropsicología</w:t>
      </w:r>
      <w:proofErr w:type="spellEnd"/>
      <w:r w:rsidRPr="00FC40D1">
        <w:rPr>
          <w:rFonts w:ascii="Arial" w:hAnsi="Arial" w:cs="Arial"/>
          <w:color w:val="000000" w:themeColor="text1"/>
        </w:rPr>
        <w:t xml:space="preserve"> (SLAN), der South African Clinical Neuropsychological </w:t>
      </w:r>
      <w:proofErr w:type="spellStart"/>
      <w:r w:rsidRPr="00FC40D1">
        <w:rPr>
          <w:rFonts w:ascii="Arial" w:hAnsi="Arial" w:cs="Arial"/>
          <w:color w:val="000000" w:themeColor="text1"/>
        </w:rPr>
        <w:t>Association</w:t>
      </w:r>
      <w:proofErr w:type="spellEnd"/>
      <w:r w:rsidRPr="00FC40D1">
        <w:rPr>
          <w:rFonts w:ascii="Arial" w:hAnsi="Arial" w:cs="Arial"/>
          <w:color w:val="000000" w:themeColor="text1"/>
        </w:rPr>
        <w:t xml:space="preserve"> (SACNA) oder der </w:t>
      </w:r>
      <w:proofErr w:type="spellStart"/>
      <w:r w:rsidRPr="00FC40D1">
        <w:rPr>
          <w:rFonts w:ascii="Arial" w:hAnsi="Arial" w:cs="Arial"/>
          <w:color w:val="000000" w:themeColor="text1"/>
        </w:rPr>
        <w:t>Australian</w:t>
      </w:r>
      <w:proofErr w:type="spellEnd"/>
      <w:r w:rsidRPr="00FC40D1">
        <w:rPr>
          <w:rFonts w:ascii="Arial" w:hAnsi="Arial" w:cs="Arial"/>
          <w:color w:val="000000" w:themeColor="text1"/>
        </w:rPr>
        <w:t xml:space="preserve"> Society </w:t>
      </w:r>
      <w:proofErr w:type="spellStart"/>
      <w:r w:rsidRPr="00FC40D1">
        <w:rPr>
          <w:rFonts w:ascii="Arial" w:hAnsi="Arial" w:cs="Arial"/>
          <w:color w:val="000000" w:themeColor="text1"/>
        </w:rPr>
        <w:t>for</w:t>
      </w:r>
      <w:proofErr w:type="spellEnd"/>
      <w:r w:rsidRPr="00FC40D1">
        <w:rPr>
          <w:rFonts w:ascii="Arial" w:hAnsi="Arial" w:cs="Arial"/>
          <w:color w:val="000000" w:themeColor="text1"/>
        </w:rPr>
        <w:t xml:space="preserve"> </w:t>
      </w:r>
      <w:proofErr w:type="spellStart"/>
      <w:r w:rsidRPr="00FC40D1">
        <w:rPr>
          <w:rFonts w:ascii="Arial" w:hAnsi="Arial" w:cs="Arial"/>
          <w:color w:val="000000" w:themeColor="text1"/>
        </w:rPr>
        <w:t>the</w:t>
      </w:r>
      <w:proofErr w:type="spellEnd"/>
      <w:r w:rsidRPr="00FC40D1">
        <w:rPr>
          <w:rFonts w:ascii="Arial" w:hAnsi="Arial" w:cs="Arial"/>
          <w:color w:val="000000" w:themeColor="text1"/>
        </w:rPr>
        <w:t xml:space="preserve"> Study </w:t>
      </w:r>
      <w:proofErr w:type="spellStart"/>
      <w:r w:rsidRPr="00FC40D1">
        <w:rPr>
          <w:rFonts w:ascii="Arial" w:hAnsi="Arial" w:cs="Arial"/>
          <w:color w:val="000000" w:themeColor="text1"/>
        </w:rPr>
        <w:t>of</w:t>
      </w:r>
      <w:proofErr w:type="spellEnd"/>
      <w:r w:rsidRPr="00FC40D1">
        <w:rPr>
          <w:rFonts w:ascii="Arial" w:hAnsi="Arial" w:cs="Arial"/>
          <w:color w:val="000000" w:themeColor="text1"/>
        </w:rPr>
        <w:t xml:space="preserve"> Brain </w:t>
      </w:r>
      <w:proofErr w:type="spellStart"/>
      <w:r w:rsidRPr="00FC40D1">
        <w:rPr>
          <w:rFonts w:ascii="Arial" w:hAnsi="Arial" w:cs="Arial"/>
          <w:color w:val="000000" w:themeColor="text1"/>
        </w:rPr>
        <w:t>Impairment</w:t>
      </w:r>
      <w:proofErr w:type="spellEnd"/>
      <w:r w:rsidRPr="00FC40D1">
        <w:rPr>
          <w:rFonts w:ascii="Arial" w:hAnsi="Arial" w:cs="Arial"/>
          <w:color w:val="000000" w:themeColor="text1"/>
        </w:rPr>
        <w:t xml:space="preserve"> (ASSBI).</w:t>
      </w:r>
    </w:p>
    <w:p w14:paraId="75C107FC" w14:textId="275B549A" w:rsidR="00900553" w:rsidRPr="000F16D3" w:rsidRDefault="00055E5F" w:rsidP="00900553">
      <w:pPr>
        <w:spacing w:line="360" w:lineRule="auto"/>
        <w:jc w:val="both"/>
        <w:rPr>
          <w:rFonts w:ascii="Arial" w:hAnsi="Arial" w:cs="Arial"/>
          <w:bCs/>
        </w:rPr>
      </w:pPr>
      <w:r w:rsidRPr="00301363">
        <w:rPr>
          <w:rFonts w:ascii="Arial" w:hAnsi="Arial" w:cs="Arial"/>
          <w:color w:val="000000" w:themeColor="text1"/>
        </w:rPr>
        <w:t xml:space="preserve">Als Mitglied der GNPÖ sind Sie automatisch auch Mitglied in der </w:t>
      </w:r>
      <w:r w:rsidR="00FC40D1" w:rsidRPr="00301363">
        <w:rPr>
          <w:rFonts w:ascii="Arial" w:hAnsi="Arial" w:cs="Arial"/>
          <w:color w:val="000000" w:themeColor="text1"/>
        </w:rPr>
        <w:t xml:space="preserve">FESN </w:t>
      </w:r>
      <w:r w:rsidRPr="00301363">
        <w:rPr>
          <w:rFonts w:ascii="Arial" w:hAnsi="Arial" w:cs="Arial"/>
          <w:color w:val="000000" w:themeColor="text1"/>
        </w:rPr>
        <w:t xml:space="preserve">und können </w:t>
      </w:r>
      <w:r w:rsidR="00FC40D1" w:rsidRPr="00301363">
        <w:rPr>
          <w:rFonts w:ascii="Arial" w:hAnsi="Arial" w:cs="Arial"/>
          <w:color w:val="000000" w:themeColor="text1"/>
        </w:rPr>
        <w:t xml:space="preserve">kostenfrei </w:t>
      </w:r>
      <w:r w:rsidR="005C2059" w:rsidRPr="00301363">
        <w:rPr>
          <w:rFonts w:ascii="Arial" w:hAnsi="Arial" w:cs="Arial"/>
          <w:color w:val="000000" w:themeColor="text1"/>
        </w:rPr>
        <w:t xml:space="preserve">an </w:t>
      </w:r>
      <w:r w:rsidR="00FC40D1" w:rsidRPr="00301363">
        <w:rPr>
          <w:rFonts w:ascii="Arial" w:hAnsi="Arial" w:cs="Arial"/>
          <w:color w:val="000000" w:themeColor="text1"/>
        </w:rPr>
        <w:t>deren</w:t>
      </w:r>
      <w:r w:rsidR="005C2059" w:rsidRPr="00301363">
        <w:rPr>
          <w:rFonts w:ascii="Arial" w:hAnsi="Arial" w:cs="Arial"/>
          <w:color w:val="000000" w:themeColor="text1"/>
        </w:rPr>
        <w:t xml:space="preserve"> Aktivitäten sowie </w:t>
      </w:r>
      <w:r w:rsidR="00FC40D1" w:rsidRPr="00301363">
        <w:rPr>
          <w:rFonts w:ascii="Arial" w:hAnsi="Arial" w:cs="Arial"/>
          <w:color w:val="000000" w:themeColor="text1"/>
        </w:rPr>
        <w:t>deren</w:t>
      </w:r>
      <w:r w:rsidR="005C2059" w:rsidRPr="00301363">
        <w:rPr>
          <w:rFonts w:ascii="Arial" w:hAnsi="Arial" w:cs="Arial"/>
          <w:color w:val="000000" w:themeColor="text1"/>
        </w:rPr>
        <w:t xml:space="preserve"> Arbeitsgruppen teilnehmen. Ziel der Arbeitsgruppen ist es, das Wissen über ein bestimmtes Interessen</w:t>
      </w:r>
      <w:r w:rsidR="00301363" w:rsidRPr="00301363">
        <w:rPr>
          <w:rFonts w:ascii="Arial" w:hAnsi="Arial" w:cs="Arial"/>
          <w:color w:val="000000" w:themeColor="text1"/>
        </w:rPr>
        <w:t>s</w:t>
      </w:r>
      <w:r w:rsidR="005C2059" w:rsidRPr="00301363">
        <w:rPr>
          <w:rFonts w:ascii="Arial" w:hAnsi="Arial" w:cs="Arial"/>
          <w:color w:val="000000" w:themeColor="text1"/>
        </w:rPr>
        <w:t xml:space="preserve">gebiet zu erweitern, den europäischen Austausch in Forschung, Ausbildung und klinischer Praxis zu fördern und die europäische Zusammenarbeit und Vernetzung zu unterstützen. Aktuell </w:t>
      </w:r>
      <w:r w:rsidR="00900553" w:rsidRPr="00301363">
        <w:rPr>
          <w:rFonts w:ascii="Arial" w:hAnsi="Arial" w:cs="Arial"/>
          <w:color w:val="000000" w:themeColor="text1"/>
        </w:rPr>
        <w:t xml:space="preserve">bestehen </w:t>
      </w:r>
      <w:r w:rsidR="00267D8B" w:rsidRPr="00301363">
        <w:rPr>
          <w:rFonts w:ascii="Arial" w:hAnsi="Arial" w:cs="Arial"/>
          <w:color w:val="000000" w:themeColor="text1"/>
        </w:rPr>
        <w:t>folgende</w:t>
      </w:r>
      <w:r w:rsidR="00900553" w:rsidRPr="00301363">
        <w:rPr>
          <w:rFonts w:ascii="Arial" w:hAnsi="Arial" w:cs="Arial"/>
          <w:color w:val="000000" w:themeColor="text1"/>
        </w:rPr>
        <w:t xml:space="preserve"> Arbeitsgruppen in der FESN</w:t>
      </w:r>
      <w:r w:rsidR="00267D8B" w:rsidRPr="00301363">
        <w:rPr>
          <w:rFonts w:ascii="Arial" w:hAnsi="Arial" w:cs="Arial"/>
          <w:color w:val="000000" w:themeColor="text1"/>
        </w:rPr>
        <w:t>: „</w:t>
      </w:r>
      <w:proofErr w:type="spellStart"/>
      <w:r w:rsidR="00267D8B" w:rsidRPr="00301363">
        <w:rPr>
          <w:rFonts w:ascii="Arial" w:hAnsi="Arial" w:cs="Arial"/>
          <w:color w:val="000000" w:themeColor="text1"/>
        </w:rPr>
        <w:t>Stroke</w:t>
      </w:r>
      <w:proofErr w:type="spellEnd"/>
      <w:r w:rsidR="00267D8B" w:rsidRPr="00301363">
        <w:rPr>
          <w:rFonts w:ascii="Arial" w:hAnsi="Arial" w:cs="Arial"/>
          <w:color w:val="000000" w:themeColor="text1"/>
        </w:rPr>
        <w:t>“, „Neuro-</w:t>
      </w:r>
      <w:proofErr w:type="spellStart"/>
      <w:r w:rsidR="00267D8B" w:rsidRPr="00301363">
        <w:rPr>
          <w:rFonts w:ascii="Arial" w:hAnsi="Arial" w:cs="Arial"/>
          <w:color w:val="000000" w:themeColor="text1"/>
        </w:rPr>
        <w:t>Oncology</w:t>
      </w:r>
      <w:proofErr w:type="spellEnd"/>
      <w:r w:rsidR="00267D8B" w:rsidRPr="00301363">
        <w:rPr>
          <w:rFonts w:ascii="Arial" w:hAnsi="Arial" w:cs="Arial"/>
          <w:color w:val="000000" w:themeColor="text1"/>
        </w:rPr>
        <w:t xml:space="preserve">“, </w:t>
      </w:r>
      <w:r w:rsidR="00900553" w:rsidRPr="00301363">
        <w:rPr>
          <w:rFonts w:ascii="Arial" w:hAnsi="Arial" w:cs="Arial"/>
          <w:color w:val="000000" w:themeColor="text1"/>
        </w:rPr>
        <w:t>„</w:t>
      </w:r>
      <w:r w:rsidR="00900553" w:rsidRPr="00301363">
        <w:rPr>
          <w:rFonts w:ascii="Arial" w:hAnsi="Arial" w:cs="Arial"/>
          <w:bCs/>
        </w:rPr>
        <w:t>Tele-</w:t>
      </w:r>
      <w:proofErr w:type="spellStart"/>
      <w:r w:rsidR="00900553" w:rsidRPr="00301363">
        <w:rPr>
          <w:rFonts w:ascii="Arial" w:hAnsi="Arial" w:cs="Arial"/>
          <w:bCs/>
        </w:rPr>
        <w:t>Neuropsychology</w:t>
      </w:r>
      <w:proofErr w:type="spellEnd"/>
      <w:r w:rsidR="00900553" w:rsidRPr="00301363">
        <w:rPr>
          <w:rFonts w:ascii="Arial" w:hAnsi="Arial" w:cs="Arial"/>
          <w:bCs/>
        </w:rPr>
        <w:t xml:space="preserve"> and Digital </w:t>
      </w:r>
      <w:proofErr w:type="spellStart"/>
      <w:r w:rsidR="00900553" w:rsidRPr="00301363">
        <w:rPr>
          <w:rFonts w:ascii="Arial" w:hAnsi="Arial" w:cs="Arial"/>
          <w:bCs/>
        </w:rPr>
        <w:t>technology</w:t>
      </w:r>
      <w:proofErr w:type="spellEnd"/>
      <w:r w:rsidR="00900553" w:rsidRPr="00301363">
        <w:rPr>
          <w:rFonts w:ascii="Arial" w:hAnsi="Arial" w:cs="Arial"/>
          <w:bCs/>
        </w:rPr>
        <w:t xml:space="preserve"> </w:t>
      </w:r>
      <w:proofErr w:type="spellStart"/>
      <w:r w:rsidR="00900553" w:rsidRPr="00301363">
        <w:rPr>
          <w:rFonts w:ascii="Arial" w:hAnsi="Arial" w:cs="Arial"/>
          <w:bCs/>
        </w:rPr>
        <w:t>group</w:t>
      </w:r>
      <w:proofErr w:type="spellEnd"/>
      <w:r w:rsidR="00900553" w:rsidRPr="00301363">
        <w:rPr>
          <w:rFonts w:ascii="Arial" w:hAnsi="Arial" w:cs="Arial"/>
          <w:bCs/>
        </w:rPr>
        <w:t xml:space="preserve">“ und </w:t>
      </w:r>
      <w:r w:rsidR="00900553" w:rsidRPr="00301363">
        <w:rPr>
          <w:rFonts w:ascii="Arial" w:hAnsi="Arial" w:cs="Arial"/>
          <w:color w:val="000000" w:themeColor="text1"/>
        </w:rPr>
        <w:t>„</w:t>
      </w:r>
      <w:proofErr w:type="spellStart"/>
      <w:r w:rsidR="00900553" w:rsidRPr="00301363">
        <w:rPr>
          <w:rFonts w:ascii="Arial" w:hAnsi="Arial" w:cs="Arial"/>
          <w:bCs/>
        </w:rPr>
        <w:t>Ageing</w:t>
      </w:r>
      <w:proofErr w:type="spellEnd"/>
      <w:r w:rsidR="00900553" w:rsidRPr="00301363">
        <w:rPr>
          <w:rFonts w:ascii="Arial" w:hAnsi="Arial" w:cs="Arial"/>
          <w:bCs/>
        </w:rPr>
        <w:t xml:space="preserve"> and </w:t>
      </w:r>
      <w:r w:rsidR="00900553" w:rsidRPr="00301363">
        <w:rPr>
          <w:rFonts w:ascii="Arial" w:hAnsi="Arial" w:cs="Arial"/>
          <w:bCs/>
        </w:rPr>
        <w:lastRenderedPageBreak/>
        <w:t>Dementia Group“</w:t>
      </w:r>
      <w:r w:rsidR="00267D8B" w:rsidRPr="00301363">
        <w:rPr>
          <w:rFonts w:ascii="Arial" w:hAnsi="Arial" w:cs="Arial"/>
          <w:bCs/>
        </w:rPr>
        <w:t xml:space="preserve">. Sie sind herzlich </w:t>
      </w:r>
      <w:r w:rsidR="00301363" w:rsidRPr="00301363">
        <w:rPr>
          <w:rFonts w:ascii="Arial" w:hAnsi="Arial" w:cs="Arial"/>
          <w:bCs/>
        </w:rPr>
        <w:t xml:space="preserve">dazu </w:t>
      </w:r>
      <w:r w:rsidR="00267D8B" w:rsidRPr="00301363">
        <w:rPr>
          <w:rFonts w:ascii="Arial" w:hAnsi="Arial" w:cs="Arial"/>
          <w:bCs/>
        </w:rPr>
        <w:t xml:space="preserve">eingeladen, an den Arbeitsgruppen </w:t>
      </w:r>
      <w:r w:rsidR="00301363" w:rsidRPr="00301363">
        <w:rPr>
          <w:rFonts w:ascii="Arial" w:hAnsi="Arial" w:cs="Arial"/>
          <w:bCs/>
        </w:rPr>
        <w:t xml:space="preserve">der FESN </w:t>
      </w:r>
      <w:r w:rsidR="00267D8B" w:rsidRPr="00301363">
        <w:rPr>
          <w:rFonts w:ascii="Arial" w:hAnsi="Arial" w:cs="Arial"/>
          <w:bCs/>
        </w:rPr>
        <w:t xml:space="preserve">teilzunehmen aber auch gerne </w:t>
      </w:r>
      <w:r w:rsidR="00267D8B" w:rsidRPr="000F16D3">
        <w:rPr>
          <w:rFonts w:ascii="Arial" w:hAnsi="Arial" w:cs="Arial"/>
          <w:bCs/>
        </w:rPr>
        <w:t>neue Arbeitsgruppen ins Leben zu rufen.</w:t>
      </w:r>
    </w:p>
    <w:p w14:paraId="1BA581B3" w14:textId="76DD5037" w:rsidR="00FC40D1" w:rsidRPr="009875DD" w:rsidRDefault="00267D8B" w:rsidP="00FC40D1">
      <w:pPr>
        <w:spacing w:line="360" w:lineRule="auto"/>
        <w:jc w:val="both"/>
        <w:rPr>
          <w:rFonts w:ascii="Arial" w:hAnsi="Arial" w:cs="Arial"/>
          <w:color w:val="000000" w:themeColor="text1"/>
        </w:rPr>
      </w:pPr>
      <w:r w:rsidRPr="000F16D3">
        <w:rPr>
          <w:rFonts w:ascii="Arial" w:hAnsi="Arial" w:cs="Arial"/>
          <w:color w:val="000000" w:themeColor="text1"/>
        </w:rPr>
        <w:t xml:space="preserve">Zusätzlich bietet die FESN jährlich zwei bis drei kostenlose Onlineveranstaltungen an, in welchen der Austausch zwischen den Mitgliedern gefördert werden </w:t>
      </w:r>
      <w:r w:rsidR="000F16D3" w:rsidRPr="000F16D3">
        <w:rPr>
          <w:rFonts w:ascii="Arial" w:hAnsi="Arial" w:cs="Arial"/>
          <w:color w:val="000000" w:themeColor="text1"/>
        </w:rPr>
        <w:t xml:space="preserve">soll </w:t>
      </w:r>
      <w:r w:rsidRPr="000F16D3">
        <w:rPr>
          <w:rFonts w:ascii="Arial" w:hAnsi="Arial" w:cs="Arial"/>
          <w:color w:val="000000" w:themeColor="text1"/>
        </w:rPr>
        <w:t xml:space="preserve">und neue Erkenntnisse in der Neuropsychologie geteilt werden </w:t>
      </w:r>
      <w:r w:rsidR="00FC40D1" w:rsidRPr="000F16D3">
        <w:rPr>
          <w:rFonts w:ascii="Arial" w:hAnsi="Arial" w:cs="Arial"/>
          <w:color w:val="000000" w:themeColor="text1"/>
        </w:rPr>
        <w:t xml:space="preserve">sollen. Am 19. November 2024, 18:00 Uhr (MEZ), wird Maria </w:t>
      </w:r>
      <w:proofErr w:type="spellStart"/>
      <w:r w:rsidR="00FC40D1" w:rsidRPr="000F16D3">
        <w:rPr>
          <w:rFonts w:ascii="Arial" w:hAnsi="Arial" w:cs="Arial"/>
          <w:color w:val="000000" w:themeColor="text1"/>
        </w:rPr>
        <w:t>Ganou</w:t>
      </w:r>
      <w:proofErr w:type="spellEnd"/>
      <w:r w:rsidR="00FC40D1" w:rsidRPr="000F16D3">
        <w:rPr>
          <w:rFonts w:ascii="Arial" w:hAnsi="Arial" w:cs="Arial"/>
          <w:color w:val="000000" w:themeColor="text1"/>
        </w:rPr>
        <w:t xml:space="preserve"> den 6. FESN-Vortrag halten mit dem Titel „</w:t>
      </w:r>
      <w:r w:rsidR="00FC40D1" w:rsidRPr="000F16D3">
        <w:rPr>
          <w:rFonts w:ascii="Arial" w:hAnsi="Arial" w:cs="Arial"/>
          <w:color w:val="000000"/>
          <w:shd w:val="clear" w:color="auto" w:fill="FFFFFF"/>
        </w:rPr>
        <w:t xml:space="preserve">Neuropsychological </w:t>
      </w:r>
      <w:proofErr w:type="spellStart"/>
      <w:r w:rsidR="00FC40D1" w:rsidRPr="000F16D3">
        <w:rPr>
          <w:rFonts w:ascii="Arial" w:hAnsi="Arial" w:cs="Arial"/>
          <w:color w:val="000000"/>
          <w:shd w:val="clear" w:color="auto" w:fill="FFFFFF"/>
        </w:rPr>
        <w:t>testing</w:t>
      </w:r>
      <w:proofErr w:type="spellEnd"/>
      <w:r w:rsidR="00FC40D1" w:rsidRPr="000F16D3">
        <w:rPr>
          <w:rFonts w:ascii="Arial" w:hAnsi="Arial" w:cs="Arial"/>
          <w:color w:val="000000"/>
          <w:shd w:val="clear" w:color="auto" w:fill="FFFFFF"/>
        </w:rPr>
        <w:t xml:space="preserve"> in </w:t>
      </w:r>
      <w:proofErr w:type="spellStart"/>
      <w:r w:rsidR="00FC40D1" w:rsidRPr="000F16D3">
        <w:rPr>
          <w:rFonts w:ascii="Arial" w:hAnsi="Arial" w:cs="Arial"/>
          <w:color w:val="000000"/>
          <w:shd w:val="clear" w:color="auto" w:fill="FFFFFF"/>
        </w:rPr>
        <w:t>children</w:t>
      </w:r>
      <w:proofErr w:type="spellEnd"/>
      <w:r w:rsidR="00FC40D1" w:rsidRPr="000F16D3">
        <w:rPr>
          <w:rFonts w:ascii="Arial" w:hAnsi="Arial" w:cs="Arial"/>
          <w:color w:val="000000"/>
          <w:shd w:val="clear" w:color="auto" w:fill="FFFFFF"/>
        </w:rPr>
        <w:t xml:space="preserve">. </w:t>
      </w:r>
      <w:r w:rsidR="00FC40D1" w:rsidRPr="009875DD">
        <w:rPr>
          <w:rFonts w:ascii="Arial" w:hAnsi="Arial" w:cs="Arial"/>
          <w:color w:val="000000"/>
          <w:shd w:val="clear" w:color="auto" w:fill="FFFFFF"/>
        </w:rPr>
        <w:t xml:space="preserve">Clinical </w:t>
      </w:r>
      <w:proofErr w:type="spellStart"/>
      <w:r w:rsidR="00FC40D1" w:rsidRPr="009875DD">
        <w:rPr>
          <w:rFonts w:ascii="Arial" w:hAnsi="Arial" w:cs="Arial"/>
          <w:color w:val="000000"/>
          <w:shd w:val="clear" w:color="auto" w:fill="FFFFFF"/>
        </w:rPr>
        <w:t>implementation</w:t>
      </w:r>
      <w:proofErr w:type="spellEnd"/>
      <w:r w:rsidR="00FC40D1" w:rsidRPr="009875DD">
        <w:rPr>
          <w:rFonts w:ascii="Arial" w:hAnsi="Arial" w:cs="Arial"/>
          <w:color w:val="000000"/>
          <w:shd w:val="clear" w:color="auto" w:fill="FFFFFF"/>
        </w:rPr>
        <w:t> in </w:t>
      </w:r>
      <w:proofErr w:type="spellStart"/>
      <w:r w:rsidR="00FC40D1" w:rsidRPr="009875DD">
        <w:rPr>
          <w:rFonts w:ascii="Arial" w:hAnsi="Arial" w:cs="Arial"/>
          <w:color w:val="000000"/>
          <w:shd w:val="clear" w:color="auto" w:fill="FFFFFF"/>
        </w:rPr>
        <w:t>the</w:t>
      </w:r>
      <w:proofErr w:type="spellEnd"/>
      <w:r w:rsidR="00FC40D1" w:rsidRPr="009875DD">
        <w:rPr>
          <w:rFonts w:ascii="Arial" w:hAnsi="Arial" w:cs="Arial"/>
          <w:color w:val="000000"/>
          <w:shd w:val="clear" w:color="auto" w:fill="FFFFFF"/>
        </w:rPr>
        <w:t xml:space="preserve"> private </w:t>
      </w:r>
      <w:proofErr w:type="spellStart"/>
      <w:r w:rsidR="00FC40D1" w:rsidRPr="009875DD">
        <w:rPr>
          <w:rFonts w:ascii="Arial" w:hAnsi="Arial" w:cs="Arial"/>
          <w:color w:val="000000"/>
          <w:shd w:val="clear" w:color="auto" w:fill="FFFFFF"/>
        </w:rPr>
        <w:t>sector</w:t>
      </w:r>
      <w:proofErr w:type="spellEnd"/>
      <w:r w:rsidR="00FC40D1" w:rsidRPr="009875DD">
        <w:rPr>
          <w:rFonts w:ascii="Arial" w:hAnsi="Arial" w:cs="Arial"/>
          <w:color w:val="000000"/>
          <w:shd w:val="clear" w:color="auto" w:fill="FFFFFF"/>
        </w:rPr>
        <w:t xml:space="preserve"> in </w:t>
      </w:r>
      <w:proofErr w:type="spellStart"/>
      <w:r w:rsidR="00FC40D1" w:rsidRPr="009875DD">
        <w:rPr>
          <w:rFonts w:ascii="Arial" w:hAnsi="Arial" w:cs="Arial"/>
          <w:color w:val="000000"/>
          <w:shd w:val="clear" w:color="auto" w:fill="FFFFFF"/>
        </w:rPr>
        <w:t>Greece</w:t>
      </w:r>
      <w:proofErr w:type="spellEnd"/>
      <w:r w:rsidR="00FC40D1" w:rsidRPr="009875DD">
        <w:rPr>
          <w:rFonts w:ascii="Arial" w:hAnsi="Arial" w:cs="Arial"/>
          <w:color w:val="000000"/>
          <w:shd w:val="clear" w:color="auto" w:fill="FFFFFF"/>
        </w:rPr>
        <w:t>.“</w:t>
      </w:r>
    </w:p>
    <w:p w14:paraId="51702885" w14:textId="55A33EA6" w:rsidR="00055E5F" w:rsidRDefault="00055E5F" w:rsidP="000E7061">
      <w:pPr>
        <w:spacing w:line="360" w:lineRule="auto"/>
        <w:jc w:val="both"/>
        <w:rPr>
          <w:rFonts w:ascii="Arial" w:hAnsi="Arial" w:cs="Arial"/>
          <w:bCs/>
        </w:rPr>
      </w:pPr>
      <w:r w:rsidRPr="000F16D3">
        <w:rPr>
          <w:rFonts w:ascii="Arial" w:hAnsi="Arial" w:cs="Arial"/>
          <w:bCs/>
        </w:rPr>
        <w:t xml:space="preserve">Nutzen Sie </w:t>
      </w:r>
      <w:r w:rsidR="00FC40D1" w:rsidRPr="000F16D3">
        <w:rPr>
          <w:rFonts w:ascii="Arial" w:hAnsi="Arial" w:cs="Arial"/>
          <w:bCs/>
        </w:rPr>
        <w:t>für weitere Informationen</w:t>
      </w:r>
      <w:r w:rsidRPr="000F16D3">
        <w:rPr>
          <w:rFonts w:ascii="Arial" w:hAnsi="Arial" w:cs="Arial"/>
          <w:bCs/>
        </w:rPr>
        <w:t xml:space="preserve"> auch gerne den Newsletter, zu welchem Sie sich unter </w:t>
      </w:r>
      <w:r w:rsidRPr="000F16D3">
        <w:rPr>
          <w:rFonts w:ascii="Arial" w:hAnsi="Arial" w:cs="Arial"/>
          <w:bCs/>
          <w:color w:val="4F81BD" w:themeColor="accent1"/>
          <w:u w:val="single"/>
        </w:rPr>
        <w:t>https://www.fesn.eu/metanavi/newsletter/</w:t>
      </w:r>
      <w:r w:rsidRPr="000F16D3">
        <w:rPr>
          <w:rFonts w:ascii="Arial" w:hAnsi="Arial" w:cs="Arial"/>
          <w:bCs/>
          <w:color w:val="4F81BD" w:themeColor="accent1"/>
        </w:rPr>
        <w:t xml:space="preserve"> </w:t>
      </w:r>
      <w:r w:rsidRPr="000F16D3">
        <w:rPr>
          <w:rFonts w:ascii="Arial" w:hAnsi="Arial" w:cs="Arial"/>
          <w:bCs/>
        </w:rPr>
        <w:t>anmelden können, um über die Aktivitäten der FESN informiert zu bleiben.</w:t>
      </w:r>
    </w:p>
    <w:p w14:paraId="0455B7EA" w14:textId="77777777" w:rsidR="00075BCF" w:rsidRPr="005C2059" w:rsidRDefault="00075BCF" w:rsidP="005C2059">
      <w:pPr>
        <w:pStyle w:val="StandardWeb"/>
        <w:spacing w:line="360" w:lineRule="auto"/>
        <w:jc w:val="both"/>
        <w:rPr>
          <w:rFonts w:ascii="Arial" w:hAnsi="Arial" w:cs="Arial"/>
          <w:bCs/>
          <w:highlight w:val="green"/>
          <w:lang w:eastAsia="de-DE"/>
        </w:rPr>
      </w:pPr>
    </w:p>
    <w:p w14:paraId="6C9FDA49" w14:textId="6D583FB0" w:rsidR="00110251" w:rsidRPr="00792363" w:rsidRDefault="00DE47E4" w:rsidP="005F426B">
      <w:pPr>
        <w:spacing w:line="360" w:lineRule="auto"/>
        <w:jc w:val="both"/>
        <w:rPr>
          <w:rFonts w:ascii="Arial" w:hAnsi="Arial" w:cs="Arial"/>
        </w:rPr>
      </w:pPr>
      <w:r w:rsidRPr="00792363">
        <w:rPr>
          <w:rFonts w:ascii="Arial" w:hAnsi="Arial" w:cs="Arial"/>
        </w:rPr>
        <w:t>Redaktion</w:t>
      </w:r>
      <w:r w:rsidR="00110251" w:rsidRPr="00792363">
        <w:rPr>
          <w:rFonts w:ascii="Arial" w:hAnsi="Arial" w:cs="Arial"/>
        </w:rPr>
        <w:t>:</w:t>
      </w:r>
    </w:p>
    <w:p w14:paraId="03552ED2" w14:textId="13351945" w:rsidR="00DE47E4" w:rsidRPr="00792363" w:rsidRDefault="00DE47E4" w:rsidP="005F426B">
      <w:pPr>
        <w:spacing w:line="360" w:lineRule="auto"/>
        <w:jc w:val="both"/>
        <w:rPr>
          <w:rFonts w:ascii="Arial" w:hAnsi="Arial" w:cs="Arial"/>
        </w:rPr>
      </w:pPr>
      <w:r w:rsidRPr="00792363">
        <w:rPr>
          <w:rFonts w:ascii="Arial" w:hAnsi="Arial" w:cs="Arial"/>
        </w:rPr>
        <w:t>Mag.</w:t>
      </w:r>
      <w:r w:rsidR="00765908" w:rsidRPr="00765908">
        <w:rPr>
          <w:rFonts w:ascii="Arial" w:hAnsi="Arial" w:cs="Arial"/>
          <w:vertAlign w:val="superscript"/>
        </w:rPr>
        <w:t>a</w:t>
      </w:r>
      <w:r w:rsidRPr="00792363">
        <w:rPr>
          <w:rFonts w:ascii="Arial" w:hAnsi="Arial" w:cs="Arial"/>
        </w:rPr>
        <w:t xml:space="preserve"> Sandra Amashaufer, </w:t>
      </w:r>
      <w:proofErr w:type="spellStart"/>
      <w:r w:rsidR="008D3E25">
        <w:rPr>
          <w:rFonts w:ascii="Arial" w:hAnsi="Arial" w:cs="Arial"/>
        </w:rPr>
        <w:t>Stv</w:t>
      </w:r>
      <w:proofErr w:type="spellEnd"/>
      <w:r w:rsidR="008D3E25">
        <w:rPr>
          <w:rFonts w:ascii="Arial" w:hAnsi="Arial" w:cs="Arial"/>
        </w:rPr>
        <w:t>. Schriftführerin</w:t>
      </w:r>
    </w:p>
    <w:p w14:paraId="586F7068" w14:textId="24EF62B8" w:rsidR="00DE47E4" w:rsidRPr="000561AA" w:rsidRDefault="00DE47E4" w:rsidP="005F426B">
      <w:pPr>
        <w:spacing w:line="360" w:lineRule="auto"/>
        <w:jc w:val="both"/>
        <w:rPr>
          <w:rFonts w:ascii="Arial" w:hAnsi="Arial" w:cs="Arial"/>
        </w:rPr>
      </w:pPr>
      <w:r w:rsidRPr="000561AA">
        <w:rPr>
          <w:rFonts w:ascii="Arial" w:hAnsi="Arial" w:cs="Arial"/>
        </w:rPr>
        <w:t>Mag.</w:t>
      </w:r>
      <w:r w:rsidR="00765908" w:rsidRPr="000561AA">
        <w:rPr>
          <w:rFonts w:ascii="Arial" w:hAnsi="Arial" w:cs="Arial"/>
          <w:vertAlign w:val="superscript"/>
        </w:rPr>
        <w:t>a</w:t>
      </w:r>
      <w:r w:rsidRPr="000561AA">
        <w:rPr>
          <w:rFonts w:ascii="Arial" w:hAnsi="Arial" w:cs="Arial"/>
        </w:rPr>
        <w:t xml:space="preserve"> Dr.</w:t>
      </w:r>
      <w:r w:rsidR="00765908" w:rsidRPr="000561AA">
        <w:rPr>
          <w:rFonts w:ascii="Arial" w:hAnsi="Arial" w:cs="Arial"/>
          <w:vertAlign w:val="superscript"/>
        </w:rPr>
        <w:t>in</w:t>
      </w:r>
      <w:r w:rsidRPr="000561AA">
        <w:rPr>
          <w:rFonts w:ascii="Arial" w:hAnsi="Arial" w:cs="Arial"/>
        </w:rPr>
        <w:t xml:space="preserve"> Sandra M. Lettner, 1. Vorsitzende</w:t>
      </w:r>
    </w:p>
    <w:p w14:paraId="11420472" w14:textId="77777777" w:rsidR="00E3781D" w:rsidRPr="000561AA" w:rsidRDefault="00E3781D" w:rsidP="005F426B">
      <w:pPr>
        <w:spacing w:line="360" w:lineRule="auto"/>
        <w:jc w:val="both"/>
        <w:rPr>
          <w:rFonts w:ascii="Arial" w:hAnsi="Arial" w:cs="Arial"/>
        </w:rPr>
      </w:pPr>
    </w:p>
    <w:p w14:paraId="2CB13BFE" w14:textId="77777777" w:rsidR="00110251" w:rsidRPr="000561AA" w:rsidRDefault="00110251" w:rsidP="005F426B">
      <w:pPr>
        <w:spacing w:line="360" w:lineRule="auto"/>
        <w:jc w:val="both"/>
        <w:rPr>
          <w:rFonts w:ascii="Arial" w:hAnsi="Arial" w:cs="Arial"/>
        </w:rPr>
      </w:pPr>
      <w:r w:rsidRPr="000561AA">
        <w:rPr>
          <w:rFonts w:ascii="Arial" w:hAnsi="Arial" w:cs="Arial"/>
        </w:rPr>
        <w:t>Korrespondenzadresse:</w:t>
      </w:r>
    </w:p>
    <w:p w14:paraId="4B16003D" w14:textId="77777777" w:rsidR="00DE47E4" w:rsidRPr="000561AA" w:rsidRDefault="000561AA" w:rsidP="005F426B">
      <w:pPr>
        <w:spacing w:line="360" w:lineRule="auto"/>
        <w:jc w:val="both"/>
        <w:rPr>
          <w:rFonts w:ascii="Arial" w:hAnsi="Arial" w:cs="Arial"/>
        </w:rPr>
      </w:pPr>
      <w:hyperlink r:id="rId17" w:history="1">
        <w:r w:rsidR="00DE47E4" w:rsidRPr="000561AA">
          <w:rPr>
            <w:rFonts w:ascii="Arial" w:hAnsi="Arial" w:cs="Arial"/>
          </w:rPr>
          <w:t>info@gnpoe.at</w:t>
        </w:r>
      </w:hyperlink>
    </w:p>
    <w:p w14:paraId="33D0E131" w14:textId="5120C028" w:rsidR="000B3633" w:rsidRPr="000561AA" w:rsidRDefault="000561AA" w:rsidP="005F426B">
      <w:pPr>
        <w:spacing w:line="360" w:lineRule="auto"/>
        <w:jc w:val="both"/>
        <w:rPr>
          <w:rFonts w:ascii="Arial" w:hAnsi="Arial" w:cs="Arial"/>
        </w:rPr>
      </w:pPr>
      <w:hyperlink r:id="rId18" w:history="1">
        <w:r w:rsidR="00DE47E4" w:rsidRPr="000561AA">
          <w:rPr>
            <w:rFonts w:ascii="Arial" w:hAnsi="Arial" w:cs="Arial"/>
          </w:rPr>
          <w:t>www.gnpoe.at</w:t>
        </w:r>
      </w:hyperlink>
    </w:p>
    <w:sectPr w:rsidR="000B3633" w:rsidRPr="000561AA" w:rsidSect="00AE523F">
      <w:footerReference w:type="default" r:id="rId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rosoft Office User" w:date="2024-07-14T14:59:00Z" w:initials="MOU">
    <w:p w14:paraId="7EECBF40" w14:textId="604D7F74" w:rsidR="00D6204A" w:rsidRDefault="00D6204A">
      <w:pPr>
        <w:pStyle w:val="Kommentartext"/>
      </w:pPr>
      <w:r>
        <w:rPr>
          <w:rStyle w:val="Kommentarzeichen"/>
        </w:rPr>
        <w:annotationRef/>
      </w:r>
      <w:r>
        <w:t>Ich kann gerne noch eine Liste unserer Seminare einfügen. Da aber einmal der Kritikpunkt kam, dass wir hier nur Werbung machen, hätte ich mir das gespart und nur kurz die wichtigsten Punkte zusammengefasst.</w:t>
      </w:r>
    </w:p>
  </w:comment>
  <w:comment w:id="1" w:author="Sandra Lettner" w:date="2024-07-17T22:23:00Z" w:initials="SL">
    <w:p w14:paraId="74B147C2" w14:textId="77777777" w:rsidR="000561AA" w:rsidRDefault="000561AA" w:rsidP="000561AA">
      <w:pPr>
        <w:pStyle w:val="Kommentartext"/>
      </w:pPr>
      <w:r>
        <w:rPr>
          <w:rStyle w:val="Kommentarzeichen"/>
        </w:rPr>
        <w:annotationRef/>
      </w:r>
      <w:r>
        <w:t>Ja, sehe ich auch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ECBF40" w15:done="0"/>
  <w15:commentEx w15:paraId="74B147C2" w15:paraIdParent="7EECB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67EB4" w16cex:dateUtc="2024-07-17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ECBF40" w16cid:durableId="2A3E6638"/>
  <w16cid:commentId w16cid:paraId="74B147C2" w16cid:durableId="1D967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240B1" w14:textId="77777777" w:rsidR="000F3E49" w:rsidRDefault="000F3E49" w:rsidP="003C3370">
      <w:r>
        <w:separator/>
      </w:r>
    </w:p>
  </w:endnote>
  <w:endnote w:type="continuationSeparator" w:id="0">
    <w:p w14:paraId="666A167D" w14:textId="77777777" w:rsidR="000F3E49" w:rsidRDefault="000F3E49" w:rsidP="003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C8A1" w14:textId="3BABF540" w:rsidR="00332EE7" w:rsidRPr="003C3370" w:rsidRDefault="00332EE7">
    <w:pPr>
      <w:pStyle w:val="Fuzeile"/>
      <w:pBdr>
        <w:top w:val="thinThickSmallGap" w:sz="24" w:space="1" w:color="622423" w:themeColor="accent2" w:themeShade="7F"/>
      </w:pBdr>
      <w:rPr>
        <w:rFonts w:ascii="Arial" w:eastAsiaTheme="majorEastAsia" w:hAnsi="Arial" w:cs="Arial"/>
        <w:sz w:val="18"/>
        <w:szCs w:val="18"/>
      </w:rPr>
    </w:pPr>
    <w:r w:rsidRPr="00DE47E4">
      <w:rPr>
        <w:rFonts w:ascii="Arial" w:eastAsiaTheme="majorEastAsia" w:hAnsi="Arial" w:cs="Arial"/>
        <w:sz w:val="16"/>
        <w:szCs w:val="16"/>
      </w:rPr>
      <w:t xml:space="preserve">Zeitschrift für Neuropsychologie, Beitrag GNPÖ Heft </w:t>
    </w:r>
    <w:r w:rsidR="00E43C2E">
      <w:rPr>
        <w:rFonts w:ascii="Arial" w:eastAsiaTheme="majorEastAsia" w:hAnsi="Arial" w:cs="Arial"/>
        <w:sz w:val="16"/>
        <w:szCs w:val="16"/>
      </w:rPr>
      <w:t>3</w:t>
    </w:r>
    <w:r w:rsidRPr="00DE47E4">
      <w:rPr>
        <w:rFonts w:ascii="Arial" w:eastAsiaTheme="majorEastAsia" w:hAnsi="Arial" w:cs="Arial"/>
        <w:sz w:val="16"/>
        <w:szCs w:val="16"/>
      </w:rPr>
      <w:t>/20</w:t>
    </w:r>
    <w:r w:rsidR="008D0512" w:rsidRPr="00DE47E4">
      <w:rPr>
        <w:rFonts w:ascii="Arial" w:eastAsiaTheme="majorEastAsia" w:hAnsi="Arial" w:cs="Arial"/>
        <w:sz w:val="16"/>
        <w:szCs w:val="16"/>
      </w:rPr>
      <w:t>2</w:t>
    </w:r>
    <w:r w:rsidR="00B03969">
      <w:rPr>
        <w:rFonts w:ascii="Arial" w:eastAsiaTheme="majorEastAsia" w:hAnsi="Arial" w:cs="Arial"/>
        <w:sz w:val="16"/>
        <w:szCs w:val="16"/>
      </w:rPr>
      <w:t>4</w:t>
    </w:r>
    <w:r w:rsidRPr="00DE47E4">
      <w:rPr>
        <w:rFonts w:ascii="Arial" w:eastAsiaTheme="majorEastAsia" w:hAnsi="Arial" w:cs="Arial"/>
        <w:sz w:val="16"/>
        <w:szCs w:val="16"/>
      </w:rPr>
      <w:t xml:space="preserve">, </w:t>
    </w:r>
    <w:r w:rsidR="00DE47E4" w:rsidRPr="00DE47E4">
      <w:rPr>
        <w:rFonts w:ascii="Arial" w:eastAsiaTheme="majorEastAsia" w:hAnsi="Arial" w:cs="Arial"/>
        <w:sz w:val="16"/>
        <w:szCs w:val="16"/>
      </w:rPr>
      <w:t>Amashaufer</w:t>
    </w:r>
    <w:r w:rsidR="00737C12">
      <w:rPr>
        <w:rFonts w:ascii="Arial" w:eastAsiaTheme="majorEastAsia" w:hAnsi="Arial" w:cs="Arial"/>
        <w:sz w:val="16"/>
        <w:szCs w:val="16"/>
      </w:rPr>
      <w:t xml:space="preserve"> </w:t>
    </w:r>
    <w:r w:rsidR="00284CEA">
      <w:rPr>
        <w:rFonts w:ascii="Arial" w:eastAsiaTheme="majorEastAsia" w:hAnsi="Arial" w:cs="Arial"/>
        <w:sz w:val="16"/>
        <w:szCs w:val="16"/>
      </w:rPr>
      <w:t>&amp; Lettner</w:t>
    </w:r>
    <w:r>
      <w:rPr>
        <w:rFonts w:ascii="Arial" w:eastAsiaTheme="majorEastAsia" w:hAnsi="Arial" w:cs="Arial"/>
        <w:sz w:val="18"/>
        <w:szCs w:val="18"/>
      </w:rPr>
      <w:tab/>
    </w:r>
    <w:r w:rsidRPr="003C3370">
      <w:rPr>
        <w:rFonts w:ascii="Arial" w:eastAsiaTheme="majorEastAsia" w:hAnsi="Arial" w:cs="Arial"/>
        <w:sz w:val="18"/>
        <w:szCs w:val="18"/>
        <w:lang w:val="de-DE"/>
      </w:rPr>
      <w:t xml:space="preserve">Seite </w:t>
    </w:r>
    <w:r w:rsidRPr="003C3370">
      <w:rPr>
        <w:rFonts w:ascii="Arial" w:eastAsiaTheme="minorEastAsia" w:hAnsi="Arial" w:cs="Arial"/>
        <w:sz w:val="18"/>
        <w:szCs w:val="18"/>
      </w:rPr>
      <w:fldChar w:fldCharType="begin"/>
    </w:r>
    <w:r w:rsidRPr="003C3370">
      <w:rPr>
        <w:rFonts w:ascii="Arial" w:hAnsi="Arial" w:cs="Arial"/>
        <w:sz w:val="18"/>
        <w:szCs w:val="18"/>
      </w:rPr>
      <w:instrText>PAGE   \* MERGEFORMAT</w:instrText>
    </w:r>
    <w:r w:rsidRPr="003C3370">
      <w:rPr>
        <w:rFonts w:ascii="Arial" w:eastAsiaTheme="minorEastAsia" w:hAnsi="Arial" w:cs="Arial"/>
        <w:sz w:val="18"/>
        <w:szCs w:val="18"/>
      </w:rPr>
      <w:fldChar w:fldCharType="separate"/>
    </w:r>
    <w:r w:rsidR="002C48AC" w:rsidRPr="002C48AC">
      <w:rPr>
        <w:rFonts w:ascii="Arial" w:eastAsiaTheme="majorEastAsia" w:hAnsi="Arial" w:cs="Arial"/>
        <w:noProof/>
        <w:sz w:val="18"/>
        <w:szCs w:val="18"/>
        <w:lang w:val="de-DE"/>
      </w:rPr>
      <w:t>11</w:t>
    </w:r>
    <w:r w:rsidRPr="003C3370">
      <w:rPr>
        <w:rFonts w:ascii="Arial" w:eastAsiaTheme="majorEastAsia" w:hAnsi="Arial" w:cs="Arial"/>
        <w:sz w:val="18"/>
        <w:szCs w:val="18"/>
      </w:rPr>
      <w:fldChar w:fldCharType="end"/>
    </w:r>
  </w:p>
  <w:p w14:paraId="5B3DAC71" w14:textId="77777777" w:rsidR="00332EE7" w:rsidRPr="003C3370" w:rsidRDefault="00332EE7">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65C5" w14:textId="77777777" w:rsidR="000F3E49" w:rsidRDefault="000F3E49" w:rsidP="003C3370">
      <w:r>
        <w:separator/>
      </w:r>
    </w:p>
  </w:footnote>
  <w:footnote w:type="continuationSeparator" w:id="0">
    <w:p w14:paraId="2F666B4C" w14:textId="77777777" w:rsidR="000F3E49" w:rsidRDefault="000F3E49" w:rsidP="003C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5B2C798"/>
    <w:name w:val="WWNum1"/>
    <w:lvl w:ilvl="0">
      <w:start w:val="1"/>
      <w:numFmt w:val="bullet"/>
      <w:lvlText w:val=""/>
      <w:lvlJc w:val="left"/>
      <w:pPr>
        <w:tabs>
          <w:tab w:val="num" w:pos="0"/>
        </w:tabs>
        <w:ind w:left="720" w:hanging="360"/>
      </w:pPr>
      <w:rPr>
        <w:rFonts w:ascii="Symbol" w:hAnsi="Symbol" w:hint="default"/>
        <w:vertAlign w:val="superscrip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6" w15:restartNumberingAfterBreak="0">
    <w:nsid w:val="016E7E68"/>
    <w:multiLevelType w:val="hybridMultilevel"/>
    <w:tmpl w:val="90BE5626"/>
    <w:lvl w:ilvl="0" w:tplc="3F589300">
      <w:start w:val="1"/>
      <w:numFmt w:val="decimal"/>
      <w:lvlText w:val="%1."/>
      <w:lvlJc w:val="left"/>
      <w:pPr>
        <w:ind w:left="660" w:hanging="6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3B5780C"/>
    <w:multiLevelType w:val="hybridMultilevel"/>
    <w:tmpl w:val="615EE01A"/>
    <w:lvl w:ilvl="0" w:tplc="B9A69C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C1498E"/>
    <w:multiLevelType w:val="hybridMultilevel"/>
    <w:tmpl w:val="0584E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0E64A7"/>
    <w:multiLevelType w:val="hybridMultilevel"/>
    <w:tmpl w:val="F6D00F0E"/>
    <w:lvl w:ilvl="0" w:tplc="B8180B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15D4C"/>
    <w:multiLevelType w:val="multilevel"/>
    <w:tmpl w:val="F3B4FC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7F477D3"/>
    <w:multiLevelType w:val="hybridMultilevel"/>
    <w:tmpl w:val="97E24E96"/>
    <w:lvl w:ilvl="0" w:tplc="041D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C3B18DF"/>
    <w:multiLevelType w:val="hybridMultilevel"/>
    <w:tmpl w:val="8D7666AA"/>
    <w:lvl w:ilvl="0" w:tplc="0C07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19420B"/>
    <w:multiLevelType w:val="multilevel"/>
    <w:tmpl w:val="DE3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63B41"/>
    <w:multiLevelType w:val="hybridMultilevel"/>
    <w:tmpl w:val="4ED82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6372CC"/>
    <w:multiLevelType w:val="hybridMultilevel"/>
    <w:tmpl w:val="FF669B64"/>
    <w:lvl w:ilvl="0" w:tplc="71EA9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026DB"/>
    <w:multiLevelType w:val="multilevel"/>
    <w:tmpl w:val="907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519BC"/>
    <w:multiLevelType w:val="multilevel"/>
    <w:tmpl w:val="04070025"/>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DB21F98"/>
    <w:multiLevelType w:val="hybridMultilevel"/>
    <w:tmpl w:val="5E46F63A"/>
    <w:lvl w:ilvl="0" w:tplc="0C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81437"/>
    <w:multiLevelType w:val="hybridMultilevel"/>
    <w:tmpl w:val="763EC7B8"/>
    <w:lvl w:ilvl="0" w:tplc="0C07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FC7E5B"/>
    <w:multiLevelType w:val="hybridMultilevel"/>
    <w:tmpl w:val="9894F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E44EBF"/>
    <w:multiLevelType w:val="hybridMultilevel"/>
    <w:tmpl w:val="5312738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2" w15:restartNumberingAfterBreak="0">
    <w:nsid w:val="45C2565A"/>
    <w:multiLevelType w:val="hybridMultilevel"/>
    <w:tmpl w:val="FCAAB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050D7"/>
    <w:multiLevelType w:val="hybridMultilevel"/>
    <w:tmpl w:val="19C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C4C3F"/>
    <w:multiLevelType w:val="hybridMultilevel"/>
    <w:tmpl w:val="B742C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B023B"/>
    <w:multiLevelType w:val="hybridMultilevel"/>
    <w:tmpl w:val="3BBC23F2"/>
    <w:lvl w:ilvl="0" w:tplc="8B3ABC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690BF5"/>
    <w:multiLevelType w:val="hybridMultilevel"/>
    <w:tmpl w:val="97006418"/>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19A482D"/>
    <w:multiLevelType w:val="hybridMultilevel"/>
    <w:tmpl w:val="EC645920"/>
    <w:lvl w:ilvl="0" w:tplc="4BC05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6D3F5A"/>
    <w:multiLevelType w:val="hybridMultilevel"/>
    <w:tmpl w:val="47BC70A0"/>
    <w:lvl w:ilvl="0" w:tplc="13D8A2D8">
      <w:start w:val="1"/>
      <w:numFmt w:val="bullet"/>
      <w:lvlText w:val="•"/>
      <w:lvlJc w:val="left"/>
      <w:pPr>
        <w:tabs>
          <w:tab w:val="num" w:pos="720"/>
        </w:tabs>
        <w:ind w:left="720" w:hanging="360"/>
      </w:pPr>
      <w:rPr>
        <w:rFonts w:ascii="Arial" w:hAnsi="Arial" w:hint="default"/>
      </w:rPr>
    </w:lvl>
    <w:lvl w:ilvl="1" w:tplc="B7B2C858" w:tentative="1">
      <w:start w:val="1"/>
      <w:numFmt w:val="bullet"/>
      <w:lvlText w:val="•"/>
      <w:lvlJc w:val="left"/>
      <w:pPr>
        <w:tabs>
          <w:tab w:val="num" w:pos="1440"/>
        </w:tabs>
        <w:ind w:left="1440" w:hanging="360"/>
      </w:pPr>
      <w:rPr>
        <w:rFonts w:ascii="Arial" w:hAnsi="Arial" w:hint="default"/>
      </w:rPr>
    </w:lvl>
    <w:lvl w:ilvl="2" w:tplc="82FEB66A" w:tentative="1">
      <w:start w:val="1"/>
      <w:numFmt w:val="bullet"/>
      <w:lvlText w:val="•"/>
      <w:lvlJc w:val="left"/>
      <w:pPr>
        <w:tabs>
          <w:tab w:val="num" w:pos="2160"/>
        </w:tabs>
        <w:ind w:left="2160" w:hanging="360"/>
      </w:pPr>
      <w:rPr>
        <w:rFonts w:ascii="Arial" w:hAnsi="Arial" w:hint="default"/>
      </w:rPr>
    </w:lvl>
    <w:lvl w:ilvl="3" w:tplc="ABB23CC8" w:tentative="1">
      <w:start w:val="1"/>
      <w:numFmt w:val="bullet"/>
      <w:lvlText w:val="•"/>
      <w:lvlJc w:val="left"/>
      <w:pPr>
        <w:tabs>
          <w:tab w:val="num" w:pos="2880"/>
        </w:tabs>
        <w:ind w:left="2880" w:hanging="360"/>
      </w:pPr>
      <w:rPr>
        <w:rFonts w:ascii="Arial" w:hAnsi="Arial" w:hint="default"/>
      </w:rPr>
    </w:lvl>
    <w:lvl w:ilvl="4" w:tplc="41363FD2" w:tentative="1">
      <w:start w:val="1"/>
      <w:numFmt w:val="bullet"/>
      <w:lvlText w:val="•"/>
      <w:lvlJc w:val="left"/>
      <w:pPr>
        <w:tabs>
          <w:tab w:val="num" w:pos="3600"/>
        </w:tabs>
        <w:ind w:left="3600" w:hanging="360"/>
      </w:pPr>
      <w:rPr>
        <w:rFonts w:ascii="Arial" w:hAnsi="Arial" w:hint="default"/>
      </w:rPr>
    </w:lvl>
    <w:lvl w:ilvl="5" w:tplc="BB66D99E" w:tentative="1">
      <w:start w:val="1"/>
      <w:numFmt w:val="bullet"/>
      <w:lvlText w:val="•"/>
      <w:lvlJc w:val="left"/>
      <w:pPr>
        <w:tabs>
          <w:tab w:val="num" w:pos="4320"/>
        </w:tabs>
        <w:ind w:left="4320" w:hanging="360"/>
      </w:pPr>
      <w:rPr>
        <w:rFonts w:ascii="Arial" w:hAnsi="Arial" w:hint="default"/>
      </w:rPr>
    </w:lvl>
    <w:lvl w:ilvl="6" w:tplc="103C1CBA" w:tentative="1">
      <w:start w:val="1"/>
      <w:numFmt w:val="bullet"/>
      <w:lvlText w:val="•"/>
      <w:lvlJc w:val="left"/>
      <w:pPr>
        <w:tabs>
          <w:tab w:val="num" w:pos="5040"/>
        </w:tabs>
        <w:ind w:left="5040" w:hanging="360"/>
      </w:pPr>
      <w:rPr>
        <w:rFonts w:ascii="Arial" w:hAnsi="Arial" w:hint="default"/>
      </w:rPr>
    </w:lvl>
    <w:lvl w:ilvl="7" w:tplc="682CE560" w:tentative="1">
      <w:start w:val="1"/>
      <w:numFmt w:val="bullet"/>
      <w:lvlText w:val="•"/>
      <w:lvlJc w:val="left"/>
      <w:pPr>
        <w:tabs>
          <w:tab w:val="num" w:pos="5760"/>
        </w:tabs>
        <w:ind w:left="5760" w:hanging="360"/>
      </w:pPr>
      <w:rPr>
        <w:rFonts w:ascii="Arial" w:hAnsi="Arial" w:hint="default"/>
      </w:rPr>
    </w:lvl>
    <w:lvl w:ilvl="8" w:tplc="29D073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0051E0"/>
    <w:multiLevelType w:val="hybridMultilevel"/>
    <w:tmpl w:val="F3ACA138"/>
    <w:lvl w:ilvl="0" w:tplc="6D34F3F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DC4591"/>
    <w:multiLevelType w:val="multilevel"/>
    <w:tmpl w:val="2FA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5D6210"/>
    <w:multiLevelType w:val="hybridMultilevel"/>
    <w:tmpl w:val="84A8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23021">
    <w:abstractNumId w:val="17"/>
  </w:num>
  <w:num w:numId="2" w16cid:durableId="34697108">
    <w:abstractNumId w:val="26"/>
  </w:num>
  <w:num w:numId="3" w16cid:durableId="1722167493">
    <w:abstractNumId w:val="6"/>
  </w:num>
  <w:num w:numId="4" w16cid:durableId="184907376">
    <w:abstractNumId w:val="24"/>
  </w:num>
  <w:num w:numId="5" w16cid:durableId="1140271169">
    <w:abstractNumId w:val="22"/>
  </w:num>
  <w:num w:numId="6" w16cid:durableId="1920365459">
    <w:abstractNumId w:val="24"/>
  </w:num>
  <w:num w:numId="7" w16cid:durableId="2112702519">
    <w:abstractNumId w:val="22"/>
  </w:num>
  <w:num w:numId="8" w16cid:durableId="649795049">
    <w:abstractNumId w:val="21"/>
  </w:num>
  <w:num w:numId="9" w16cid:durableId="500196877">
    <w:abstractNumId w:val="31"/>
  </w:num>
  <w:num w:numId="10" w16cid:durableId="254175069">
    <w:abstractNumId w:val="18"/>
  </w:num>
  <w:num w:numId="11" w16cid:durableId="168316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368721">
    <w:abstractNumId w:val="0"/>
  </w:num>
  <w:num w:numId="13" w16cid:durableId="12995941">
    <w:abstractNumId w:val="1"/>
  </w:num>
  <w:num w:numId="14" w16cid:durableId="1411270422">
    <w:abstractNumId w:val="2"/>
  </w:num>
  <w:num w:numId="15" w16cid:durableId="922879529">
    <w:abstractNumId w:val="3"/>
  </w:num>
  <w:num w:numId="16" w16cid:durableId="1154181486">
    <w:abstractNumId w:val="4"/>
  </w:num>
  <w:num w:numId="17" w16cid:durableId="1691953816">
    <w:abstractNumId w:val="5"/>
  </w:num>
  <w:num w:numId="18" w16cid:durableId="2125079609">
    <w:abstractNumId w:val="15"/>
  </w:num>
  <w:num w:numId="19" w16cid:durableId="1045563529">
    <w:abstractNumId w:val="27"/>
  </w:num>
  <w:num w:numId="20" w16cid:durableId="952438470">
    <w:abstractNumId w:val="25"/>
  </w:num>
  <w:num w:numId="21" w16cid:durableId="1797330641">
    <w:abstractNumId w:val="11"/>
  </w:num>
  <w:num w:numId="22" w16cid:durableId="802115575">
    <w:abstractNumId w:val="28"/>
  </w:num>
  <w:num w:numId="23" w16cid:durableId="729764558">
    <w:abstractNumId w:val="16"/>
  </w:num>
  <w:num w:numId="24" w16cid:durableId="591817436">
    <w:abstractNumId w:val="7"/>
  </w:num>
  <w:num w:numId="25" w16cid:durableId="435366324">
    <w:abstractNumId w:val="13"/>
  </w:num>
  <w:num w:numId="26" w16cid:durableId="1238586954">
    <w:abstractNumId w:val="14"/>
  </w:num>
  <w:num w:numId="27" w16cid:durableId="570507091">
    <w:abstractNumId w:val="19"/>
  </w:num>
  <w:num w:numId="28" w16cid:durableId="755201454">
    <w:abstractNumId w:val="23"/>
  </w:num>
  <w:num w:numId="29" w16cid:durableId="87193278">
    <w:abstractNumId w:val="20"/>
  </w:num>
  <w:num w:numId="30" w16cid:durableId="1905211936">
    <w:abstractNumId w:val="10"/>
  </w:num>
  <w:num w:numId="31" w16cid:durableId="1569145570">
    <w:abstractNumId w:val="8"/>
  </w:num>
  <w:num w:numId="32" w16cid:durableId="402458634">
    <w:abstractNumId w:val="29"/>
  </w:num>
  <w:num w:numId="33" w16cid:durableId="1630819960">
    <w:abstractNumId w:val="30"/>
  </w:num>
  <w:num w:numId="34" w16cid:durableId="215245507">
    <w:abstractNumId w:val="12"/>
  </w:num>
  <w:num w:numId="35" w16cid:durableId="200438317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rson w15:author="Sandra Lettner">
    <w15:presenceInfo w15:providerId="Windows Live" w15:userId="3b57519ad6d16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51"/>
    <w:rsid w:val="00001CD6"/>
    <w:rsid w:val="00001F38"/>
    <w:rsid w:val="000047DC"/>
    <w:rsid w:val="000063D0"/>
    <w:rsid w:val="00013660"/>
    <w:rsid w:val="0001378F"/>
    <w:rsid w:val="0001389D"/>
    <w:rsid w:val="00013FCC"/>
    <w:rsid w:val="000150E8"/>
    <w:rsid w:val="000247A8"/>
    <w:rsid w:val="00031C7D"/>
    <w:rsid w:val="00032166"/>
    <w:rsid w:val="00032CD4"/>
    <w:rsid w:val="00033401"/>
    <w:rsid w:val="000364D6"/>
    <w:rsid w:val="00036C03"/>
    <w:rsid w:val="00037371"/>
    <w:rsid w:val="00041ADC"/>
    <w:rsid w:val="00042139"/>
    <w:rsid w:val="000432C0"/>
    <w:rsid w:val="0004401A"/>
    <w:rsid w:val="00051591"/>
    <w:rsid w:val="000548B1"/>
    <w:rsid w:val="00055E5F"/>
    <w:rsid w:val="000561AA"/>
    <w:rsid w:val="000573A2"/>
    <w:rsid w:val="0007124B"/>
    <w:rsid w:val="00071579"/>
    <w:rsid w:val="00071C45"/>
    <w:rsid w:val="00071E35"/>
    <w:rsid w:val="00075BCF"/>
    <w:rsid w:val="00077A61"/>
    <w:rsid w:val="00081E6D"/>
    <w:rsid w:val="000849F9"/>
    <w:rsid w:val="00091C58"/>
    <w:rsid w:val="000A38CB"/>
    <w:rsid w:val="000A3EC5"/>
    <w:rsid w:val="000A4EFC"/>
    <w:rsid w:val="000A51A4"/>
    <w:rsid w:val="000A51E8"/>
    <w:rsid w:val="000A5B0A"/>
    <w:rsid w:val="000B0493"/>
    <w:rsid w:val="000B3633"/>
    <w:rsid w:val="000B36C4"/>
    <w:rsid w:val="000B38F0"/>
    <w:rsid w:val="000C1708"/>
    <w:rsid w:val="000C2947"/>
    <w:rsid w:val="000C32C2"/>
    <w:rsid w:val="000D1E54"/>
    <w:rsid w:val="000E3741"/>
    <w:rsid w:val="000E4B11"/>
    <w:rsid w:val="000E5D43"/>
    <w:rsid w:val="000E6549"/>
    <w:rsid w:val="000E7061"/>
    <w:rsid w:val="000F16D3"/>
    <w:rsid w:val="000F176D"/>
    <w:rsid w:val="000F1B5D"/>
    <w:rsid w:val="000F3E49"/>
    <w:rsid w:val="000F7752"/>
    <w:rsid w:val="0010116C"/>
    <w:rsid w:val="00102C83"/>
    <w:rsid w:val="00103E06"/>
    <w:rsid w:val="00110251"/>
    <w:rsid w:val="001105D8"/>
    <w:rsid w:val="00111ECB"/>
    <w:rsid w:val="00115FAB"/>
    <w:rsid w:val="00121892"/>
    <w:rsid w:val="0012562F"/>
    <w:rsid w:val="00126BE0"/>
    <w:rsid w:val="00126D08"/>
    <w:rsid w:val="00126E20"/>
    <w:rsid w:val="00131D05"/>
    <w:rsid w:val="001408D8"/>
    <w:rsid w:val="00141B61"/>
    <w:rsid w:val="00142467"/>
    <w:rsid w:val="00144D56"/>
    <w:rsid w:val="001459BF"/>
    <w:rsid w:val="0015591F"/>
    <w:rsid w:val="00155C23"/>
    <w:rsid w:val="0016016A"/>
    <w:rsid w:val="001643E1"/>
    <w:rsid w:val="0016513A"/>
    <w:rsid w:val="001655A9"/>
    <w:rsid w:val="00167916"/>
    <w:rsid w:val="001813DF"/>
    <w:rsid w:val="00182322"/>
    <w:rsid w:val="0018284C"/>
    <w:rsid w:val="00184DB7"/>
    <w:rsid w:val="00187C45"/>
    <w:rsid w:val="001904D9"/>
    <w:rsid w:val="0019532B"/>
    <w:rsid w:val="00195E7C"/>
    <w:rsid w:val="00197423"/>
    <w:rsid w:val="001A1084"/>
    <w:rsid w:val="001A28CA"/>
    <w:rsid w:val="001A45E0"/>
    <w:rsid w:val="001A7804"/>
    <w:rsid w:val="001B038A"/>
    <w:rsid w:val="001C4DC2"/>
    <w:rsid w:val="001C6AAB"/>
    <w:rsid w:val="001C714E"/>
    <w:rsid w:val="001C7DDC"/>
    <w:rsid w:val="001C7F29"/>
    <w:rsid w:val="001D121C"/>
    <w:rsid w:val="001E3997"/>
    <w:rsid w:val="001E6AFD"/>
    <w:rsid w:val="001F7FC9"/>
    <w:rsid w:val="002026D3"/>
    <w:rsid w:val="00205541"/>
    <w:rsid w:val="002072AE"/>
    <w:rsid w:val="00207A74"/>
    <w:rsid w:val="00207FA6"/>
    <w:rsid w:val="00211A30"/>
    <w:rsid w:val="00212A22"/>
    <w:rsid w:val="00220648"/>
    <w:rsid w:val="002208C3"/>
    <w:rsid w:val="00221FB4"/>
    <w:rsid w:val="00221FC2"/>
    <w:rsid w:val="00222291"/>
    <w:rsid w:val="00223B99"/>
    <w:rsid w:val="00231851"/>
    <w:rsid w:val="0023193E"/>
    <w:rsid w:val="002403EE"/>
    <w:rsid w:val="00245179"/>
    <w:rsid w:val="0025473E"/>
    <w:rsid w:val="00254DF0"/>
    <w:rsid w:val="002635C3"/>
    <w:rsid w:val="0026493B"/>
    <w:rsid w:val="00267D8B"/>
    <w:rsid w:val="002761DB"/>
    <w:rsid w:val="002772F7"/>
    <w:rsid w:val="00277AF5"/>
    <w:rsid w:val="00283712"/>
    <w:rsid w:val="00284CEA"/>
    <w:rsid w:val="00287019"/>
    <w:rsid w:val="002938C9"/>
    <w:rsid w:val="002A384C"/>
    <w:rsid w:val="002A3973"/>
    <w:rsid w:val="002A3E9B"/>
    <w:rsid w:val="002A4B76"/>
    <w:rsid w:val="002A53AD"/>
    <w:rsid w:val="002A67CA"/>
    <w:rsid w:val="002B393D"/>
    <w:rsid w:val="002C1AEB"/>
    <w:rsid w:val="002C48AC"/>
    <w:rsid w:val="002C67F7"/>
    <w:rsid w:val="002D12FE"/>
    <w:rsid w:val="002D3C49"/>
    <w:rsid w:val="002D448D"/>
    <w:rsid w:val="002E1AC9"/>
    <w:rsid w:val="002E25F7"/>
    <w:rsid w:val="002E26D8"/>
    <w:rsid w:val="002E3603"/>
    <w:rsid w:val="002E51E2"/>
    <w:rsid w:val="002E6753"/>
    <w:rsid w:val="002E6B15"/>
    <w:rsid w:val="002F23B1"/>
    <w:rsid w:val="002F46EB"/>
    <w:rsid w:val="002F678F"/>
    <w:rsid w:val="003002E4"/>
    <w:rsid w:val="0030090C"/>
    <w:rsid w:val="00301363"/>
    <w:rsid w:val="00301855"/>
    <w:rsid w:val="0030403E"/>
    <w:rsid w:val="003042B8"/>
    <w:rsid w:val="00304465"/>
    <w:rsid w:val="00311C00"/>
    <w:rsid w:val="00314055"/>
    <w:rsid w:val="003168F9"/>
    <w:rsid w:val="00323127"/>
    <w:rsid w:val="00323177"/>
    <w:rsid w:val="00323DEA"/>
    <w:rsid w:val="00324132"/>
    <w:rsid w:val="0032567C"/>
    <w:rsid w:val="00325A97"/>
    <w:rsid w:val="00326350"/>
    <w:rsid w:val="00326F5F"/>
    <w:rsid w:val="0032791A"/>
    <w:rsid w:val="00330D02"/>
    <w:rsid w:val="00331934"/>
    <w:rsid w:val="00331AF8"/>
    <w:rsid w:val="00331B4A"/>
    <w:rsid w:val="00332EE7"/>
    <w:rsid w:val="00342D49"/>
    <w:rsid w:val="003450B1"/>
    <w:rsid w:val="003474AC"/>
    <w:rsid w:val="00350313"/>
    <w:rsid w:val="00350ACA"/>
    <w:rsid w:val="003532B3"/>
    <w:rsid w:val="00353E93"/>
    <w:rsid w:val="0035448D"/>
    <w:rsid w:val="00354871"/>
    <w:rsid w:val="00355701"/>
    <w:rsid w:val="00362028"/>
    <w:rsid w:val="00362D2B"/>
    <w:rsid w:val="00363681"/>
    <w:rsid w:val="00363AA1"/>
    <w:rsid w:val="00372B24"/>
    <w:rsid w:val="003759EB"/>
    <w:rsid w:val="00376AD6"/>
    <w:rsid w:val="003802FF"/>
    <w:rsid w:val="0038125E"/>
    <w:rsid w:val="003850B4"/>
    <w:rsid w:val="00392BCB"/>
    <w:rsid w:val="00392BE2"/>
    <w:rsid w:val="003961F9"/>
    <w:rsid w:val="0039672E"/>
    <w:rsid w:val="003A0C52"/>
    <w:rsid w:val="003A60D4"/>
    <w:rsid w:val="003A635E"/>
    <w:rsid w:val="003A6610"/>
    <w:rsid w:val="003A6902"/>
    <w:rsid w:val="003B0BCE"/>
    <w:rsid w:val="003B16DF"/>
    <w:rsid w:val="003B273A"/>
    <w:rsid w:val="003B3784"/>
    <w:rsid w:val="003B3B08"/>
    <w:rsid w:val="003C2E64"/>
    <w:rsid w:val="003C3370"/>
    <w:rsid w:val="003C57A5"/>
    <w:rsid w:val="003D0A93"/>
    <w:rsid w:val="003D2434"/>
    <w:rsid w:val="003D2EB7"/>
    <w:rsid w:val="003D3379"/>
    <w:rsid w:val="003D4047"/>
    <w:rsid w:val="003D6BA1"/>
    <w:rsid w:val="003D7031"/>
    <w:rsid w:val="003E205D"/>
    <w:rsid w:val="003F27F4"/>
    <w:rsid w:val="003F4F3A"/>
    <w:rsid w:val="003F66BC"/>
    <w:rsid w:val="003F7330"/>
    <w:rsid w:val="00400450"/>
    <w:rsid w:val="0040212A"/>
    <w:rsid w:val="004028C1"/>
    <w:rsid w:val="00407506"/>
    <w:rsid w:val="0041029D"/>
    <w:rsid w:val="00415F0D"/>
    <w:rsid w:val="00426D22"/>
    <w:rsid w:val="00427DB8"/>
    <w:rsid w:val="00435424"/>
    <w:rsid w:val="00436C0E"/>
    <w:rsid w:val="004370CA"/>
    <w:rsid w:val="0044186E"/>
    <w:rsid w:val="0044594C"/>
    <w:rsid w:val="00446DBC"/>
    <w:rsid w:val="00452F7F"/>
    <w:rsid w:val="00453970"/>
    <w:rsid w:val="004577B8"/>
    <w:rsid w:val="00462146"/>
    <w:rsid w:val="00462E00"/>
    <w:rsid w:val="0046310A"/>
    <w:rsid w:val="00465CA1"/>
    <w:rsid w:val="0046695D"/>
    <w:rsid w:val="00472B34"/>
    <w:rsid w:val="00474353"/>
    <w:rsid w:val="00481997"/>
    <w:rsid w:val="004827C4"/>
    <w:rsid w:val="00484EAE"/>
    <w:rsid w:val="00484F9D"/>
    <w:rsid w:val="00486DBB"/>
    <w:rsid w:val="004872E1"/>
    <w:rsid w:val="004879B5"/>
    <w:rsid w:val="00490604"/>
    <w:rsid w:val="0049070C"/>
    <w:rsid w:val="00491303"/>
    <w:rsid w:val="00494F6E"/>
    <w:rsid w:val="00495720"/>
    <w:rsid w:val="00495743"/>
    <w:rsid w:val="004A14AB"/>
    <w:rsid w:val="004B1358"/>
    <w:rsid w:val="004B3C46"/>
    <w:rsid w:val="004C481E"/>
    <w:rsid w:val="004C6E8F"/>
    <w:rsid w:val="004D2DA1"/>
    <w:rsid w:val="004E4385"/>
    <w:rsid w:val="004E5C1C"/>
    <w:rsid w:val="004F3BC3"/>
    <w:rsid w:val="0050606A"/>
    <w:rsid w:val="0051261F"/>
    <w:rsid w:val="00512724"/>
    <w:rsid w:val="00512FFA"/>
    <w:rsid w:val="005151C6"/>
    <w:rsid w:val="00515336"/>
    <w:rsid w:val="00516E21"/>
    <w:rsid w:val="0051703C"/>
    <w:rsid w:val="00520D93"/>
    <w:rsid w:val="00526120"/>
    <w:rsid w:val="0052799B"/>
    <w:rsid w:val="00534B4C"/>
    <w:rsid w:val="0053683E"/>
    <w:rsid w:val="005369BC"/>
    <w:rsid w:val="00542FC4"/>
    <w:rsid w:val="00547F10"/>
    <w:rsid w:val="00550CAB"/>
    <w:rsid w:val="00555CC5"/>
    <w:rsid w:val="00561016"/>
    <w:rsid w:val="00566962"/>
    <w:rsid w:val="0056730E"/>
    <w:rsid w:val="005801CF"/>
    <w:rsid w:val="00580D63"/>
    <w:rsid w:val="005819A1"/>
    <w:rsid w:val="00581E7F"/>
    <w:rsid w:val="0058749F"/>
    <w:rsid w:val="00587E73"/>
    <w:rsid w:val="00591646"/>
    <w:rsid w:val="0059534B"/>
    <w:rsid w:val="005954EB"/>
    <w:rsid w:val="0059728C"/>
    <w:rsid w:val="005A08CC"/>
    <w:rsid w:val="005A1C91"/>
    <w:rsid w:val="005A61FE"/>
    <w:rsid w:val="005A6521"/>
    <w:rsid w:val="005A6BC8"/>
    <w:rsid w:val="005A71BD"/>
    <w:rsid w:val="005B2020"/>
    <w:rsid w:val="005B44A7"/>
    <w:rsid w:val="005C2059"/>
    <w:rsid w:val="005C2928"/>
    <w:rsid w:val="005C5C3A"/>
    <w:rsid w:val="005C6B07"/>
    <w:rsid w:val="005D14BA"/>
    <w:rsid w:val="005D1E68"/>
    <w:rsid w:val="005D1EAF"/>
    <w:rsid w:val="005D28C1"/>
    <w:rsid w:val="005D4C64"/>
    <w:rsid w:val="005E155F"/>
    <w:rsid w:val="005E16AF"/>
    <w:rsid w:val="005E3B83"/>
    <w:rsid w:val="005E7D6F"/>
    <w:rsid w:val="005F075F"/>
    <w:rsid w:val="005F29A0"/>
    <w:rsid w:val="005F3154"/>
    <w:rsid w:val="005F4117"/>
    <w:rsid w:val="005F426B"/>
    <w:rsid w:val="005F4665"/>
    <w:rsid w:val="005F489B"/>
    <w:rsid w:val="005F5191"/>
    <w:rsid w:val="005F5C2C"/>
    <w:rsid w:val="00600A82"/>
    <w:rsid w:val="00605817"/>
    <w:rsid w:val="0060617A"/>
    <w:rsid w:val="0061123E"/>
    <w:rsid w:val="0061338C"/>
    <w:rsid w:val="00615F5F"/>
    <w:rsid w:val="00617B75"/>
    <w:rsid w:val="0062277A"/>
    <w:rsid w:val="006240F6"/>
    <w:rsid w:val="006241B1"/>
    <w:rsid w:val="00624BC1"/>
    <w:rsid w:val="0062549F"/>
    <w:rsid w:val="006277B7"/>
    <w:rsid w:val="0063560D"/>
    <w:rsid w:val="00640071"/>
    <w:rsid w:val="00647E7E"/>
    <w:rsid w:val="0065154F"/>
    <w:rsid w:val="0065749E"/>
    <w:rsid w:val="00666034"/>
    <w:rsid w:val="00666F14"/>
    <w:rsid w:val="00667E17"/>
    <w:rsid w:val="006714AC"/>
    <w:rsid w:val="00671C23"/>
    <w:rsid w:val="006732F9"/>
    <w:rsid w:val="006737EB"/>
    <w:rsid w:val="006743A3"/>
    <w:rsid w:val="00681D9D"/>
    <w:rsid w:val="006875D6"/>
    <w:rsid w:val="00696322"/>
    <w:rsid w:val="006A5EE2"/>
    <w:rsid w:val="006A73F2"/>
    <w:rsid w:val="006A760A"/>
    <w:rsid w:val="006B1AAB"/>
    <w:rsid w:val="006B36E9"/>
    <w:rsid w:val="006B5415"/>
    <w:rsid w:val="006C1057"/>
    <w:rsid w:val="006C5DC3"/>
    <w:rsid w:val="006C6D23"/>
    <w:rsid w:val="006D45B0"/>
    <w:rsid w:val="006D4B7D"/>
    <w:rsid w:val="006D68B5"/>
    <w:rsid w:val="006E3AEA"/>
    <w:rsid w:val="006E5167"/>
    <w:rsid w:val="006F1080"/>
    <w:rsid w:val="0070020F"/>
    <w:rsid w:val="00700282"/>
    <w:rsid w:val="00701134"/>
    <w:rsid w:val="0070155B"/>
    <w:rsid w:val="007029AE"/>
    <w:rsid w:val="00703CB6"/>
    <w:rsid w:val="00706C42"/>
    <w:rsid w:val="00712770"/>
    <w:rsid w:val="00712BD1"/>
    <w:rsid w:val="00713DDC"/>
    <w:rsid w:val="007150A7"/>
    <w:rsid w:val="00715FDD"/>
    <w:rsid w:val="00717DE6"/>
    <w:rsid w:val="00722C1C"/>
    <w:rsid w:val="00726525"/>
    <w:rsid w:val="00732013"/>
    <w:rsid w:val="0073218F"/>
    <w:rsid w:val="007351A4"/>
    <w:rsid w:val="00737C12"/>
    <w:rsid w:val="00740B76"/>
    <w:rsid w:val="007416AC"/>
    <w:rsid w:val="00743B35"/>
    <w:rsid w:val="0075037D"/>
    <w:rsid w:val="0075368A"/>
    <w:rsid w:val="00756250"/>
    <w:rsid w:val="00756BE2"/>
    <w:rsid w:val="007620F1"/>
    <w:rsid w:val="00762203"/>
    <w:rsid w:val="007632B2"/>
    <w:rsid w:val="0076492D"/>
    <w:rsid w:val="00765908"/>
    <w:rsid w:val="007715B7"/>
    <w:rsid w:val="00772B0E"/>
    <w:rsid w:val="00774369"/>
    <w:rsid w:val="00775732"/>
    <w:rsid w:val="0078087A"/>
    <w:rsid w:val="0078452A"/>
    <w:rsid w:val="00785C95"/>
    <w:rsid w:val="00790558"/>
    <w:rsid w:val="00792363"/>
    <w:rsid w:val="007934AE"/>
    <w:rsid w:val="0079443B"/>
    <w:rsid w:val="007961B8"/>
    <w:rsid w:val="00797712"/>
    <w:rsid w:val="007A20F1"/>
    <w:rsid w:val="007A363C"/>
    <w:rsid w:val="007A364E"/>
    <w:rsid w:val="007A6C85"/>
    <w:rsid w:val="007B3C50"/>
    <w:rsid w:val="007B63DE"/>
    <w:rsid w:val="007C398B"/>
    <w:rsid w:val="007C41C6"/>
    <w:rsid w:val="007C49CA"/>
    <w:rsid w:val="007C5322"/>
    <w:rsid w:val="007C670B"/>
    <w:rsid w:val="007C7403"/>
    <w:rsid w:val="007C75AC"/>
    <w:rsid w:val="007D07FB"/>
    <w:rsid w:val="007D0BC8"/>
    <w:rsid w:val="007D1305"/>
    <w:rsid w:val="007D1BE0"/>
    <w:rsid w:val="007D3403"/>
    <w:rsid w:val="007D63E3"/>
    <w:rsid w:val="007D6EFC"/>
    <w:rsid w:val="007E3A0A"/>
    <w:rsid w:val="007E3DC1"/>
    <w:rsid w:val="007E58D7"/>
    <w:rsid w:val="007E60A3"/>
    <w:rsid w:val="007E671E"/>
    <w:rsid w:val="007F047E"/>
    <w:rsid w:val="007F0926"/>
    <w:rsid w:val="007F24F7"/>
    <w:rsid w:val="007F2A07"/>
    <w:rsid w:val="007F2CC7"/>
    <w:rsid w:val="007F3E73"/>
    <w:rsid w:val="0080148F"/>
    <w:rsid w:val="00801750"/>
    <w:rsid w:val="00805AC7"/>
    <w:rsid w:val="00806FBC"/>
    <w:rsid w:val="008102ED"/>
    <w:rsid w:val="00810DC0"/>
    <w:rsid w:val="0081272E"/>
    <w:rsid w:val="00814960"/>
    <w:rsid w:val="00814B37"/>
    <w:rsid w:val="00824BCC"/>
    <w:rsid w:val="00825D63"/>
    <w:rsid w:val="00831182"/>
    <w:rsid w:val="008316CB"/>
    <w:rsid w:val="00832F42"/>
    <w:rsid w:val="00833B9B"/>
    <w:rsid w:val="008347C4"/>
    <w:rsid w:val="0083535C"/>
    <w:rsid w:val="00837413"/>
    <w:rsid w:val="0084065B"/>
    <w:rsid w:val="00843B34"/>
    <w:rsid w:val="00852CA1"/>
    <w:rsid w:val="00853946"/>
    <w:rsid w:val="00855A54"/>
    <w:rsid w:val="00865019"/>
    <w:rsid w:val="0086722F"/>
    <w:rsid w:val="00870085"/>
    <w:rsid w:val="008710E9"/>
    <w:rsid w:val="008730B0"/>
    <w:rsid w:val="00875FDF"/>
    <w:rsid w:val="0088160D"/>
    <w:rsid w:val="00884168"/>
    <w:rsid w:val="00885805"/>
    <w:rsid w:val="008873E2"/>
    <w:rsid w:val="008930DA"/>
    <w:rsid w:val="008931D1"/>
    <w:rsid w:val="008936A3"/>
    <w:rsid w:val="00896437"/>
    <w:rsid w:val="008A137C"/>
    <w:rsid w:val="008A17B8"/>
    <w:rsid w:val="008A6E12"/>
    <w:rsid w:val="008B0B57"/>
    <w:rsid w:val="008B4C32"/>
    <w:rsid w:val="008B7A69"/>
    <w:rsid w:val="008C3102"/>
    <w:rsid w:val="008C51CD"/>
    <w:rsid w:val="008C75F3"/>
    <w:rsid w:val="008D0512"/>
    <w:rsid w:val="008D06D3"/>
    <w:rsid w:val="008D2BA7"/>
    <w:rsid w:val="008D3E25"/>
    <w:rsid w:val="008E212A"/>
    <w:rsid w:val="008E43AB"/>
    <w:rsid w:val="008E6222"/>
    <w:rsid w:val="008F129C"/>
    <w:rsid w:val="008F58A8"/>
    <w:rsid w:val="008F5E03"/>
    <w:rsid w:val="00900356"/>
    <w:rsid w:val="009004D8"/>
    <w:rsid w:val="00900553"/>
    <w:rsid w:val="00901E9F"/>
    <w:rsid w:val="00903A26"/>
    <w:rsid w:val="0090416E"/>
    <w:rsid w:val="00906056"/>
    <w:rsid w:val="009123FD"/>
    <w:rsid w:val="00917781"/>
    <w:rsid w:val="0092106D"/>
    <w:rsid w:val="00925DDC"/>
    <w:rsid w:val="00927608"/>
    <w:rsid w:val="00937B56"/>
    <w:rsid w:val="0094027F"/>
    <w:rsid w:val="009405E7"/>
    <w:rsid w:val="00942B50"/>
    <w:rsid w:val="00945913"/>
    <w:rsid w:val="00946429"/>
    <w:rsid w:val="00950C19"/>
    <w:rsid w:val="00952389"/>
    <w:rsid w:val="009572E7"/>
    <w:rsid w:val="00960893"/>
    <w:rsid w:val="00960E71"/>
    <w:rsid w:val="00967293"/>
    <w:rsid w:val="009674D2"/>
    <w:rsid w:val="00967B7D"/>
    <w:rsid w:val="00971358"/>
    <w:rsid w:val="00971FCE"/>
    <w:rsid w:val="0097518D"/>
    <w:rsid w:val="00976103"/>
    <w:rsid w:val="00976685"/>
    <w:rsid w:val="00981A7C"/>
    <w:rsid w:val="009822B8"/>
    <w:rsid w:val="00986C9D"/>
    <w:rsid w:val="009875DD"/>
    <w:rsid w:val="0099010D"/>
    <w:rsid w:val="00991248"/>
    <w:rsid w:val="00993070"/>
    <w:rsid w:val="0099685D"/>
    <w:rsid w:val="009A5A0D"/>
    <w:rsid w:val="009A5B52"/>
    <w:rsid w:val="009A6C11"/>
    <w:rsid w:val="009B2216"/>
    <w:rsid w:val="009B2D3B"/>
    <w:rsid w:val="009B3D87"/>
    <w:rsid w:val="009C33BB"/>
    <w:rsid w:val="009C430D"/>
    <w:rsid w:val="009C4E92"/>
    <w:rsid w:val="009D0113"/>
    <w:rsid w:val="009D169E"/>
    <w:rsid w:val="009D16E9"/>
    <w:rsid w:val="009D1BDF"/>
    <w:rsid w:val="009D2F3C"/>
    <w:rsid w:val="009D3C0F"/>
    <w:rsid w:val="009D4921"/>
    <w:rsid w:val="009D7A2B"/>
    <w:rsid w:val="009D7A4F"/>
    <w:rsid w:val="009E1FB2"/>
    <w:rsid w:val="009E2896"/>
    <w:rsid w:val="009E5D70"/>
    <w:rsid w:val="009E6BCA"/>
    <w:rsid w:val="009E75F2"/>
    <w:rsid w:val="009E7C01"/>
    <w:rsid w:val="009F180E"/>
    <w:rsid w:val="009F5045"/>
    <w:rsid w:val="009F723E"/>
    <w:rsid w:val="00A017CC"/>
    <w:rsid w:val="00A017F4"/>
    <w:rsid w:val="00A02722"/>
    <w:rsid w:val="00A030E9"/>
    <w:rsid w:val="00A031D1"/>
    <w:rsid w:val="00A044E5"/>
    <w:rsid w:val="00A070E0"/>
    <w:rsid w:val="00A10FDD"/>
    <w:rsid w:val="00A1718C"/>
    <w:rsid w:val="00A248D1"/>
    <w:rsid w:val="00A24E0C"/>
    <w:rsid w:val="00A257D2"/>
    <w:rsid w:val="00A301D7"/>
    <w:rsid w:val="00A31534"/>
    <w:rsid w:val="00A36309"/>
    <w:rsid w:val="00A47C8B"/>
    <w:rsid w:val="00A543ED"/>
    <w:rsid w:val="00A5656F"/>
    <w:rsid w:val="00A60A55"/>
    <w:rsid w:val="00A60D80"/>
    <w:rsid w:val="00A62B87"/>
    <w:rsid w:val="00A6387D"/>
    <w:rsid w:val="00A6563F"/>
    <w:rsid w:val="00A72C6F"/>
    <w:rsid w:val="00A75186"/>
    <w:rsid w:val="00A8380B"/>
    <w:rsid w:val="00A90559"/>
    <w:rsid w:val="00A9658B"/>
    <w:rsid w:val="00AA05B9"/>
    <w:rsid w:val="00AA1ADB"/>
    <w:rsid w:val="00AA2745"/>
    <w:rsid w:val="00AA4402"/>
    <w:rsid w:val="00AA5212"/>
    <w:rsid w:val="00AB224C"/>
    <w:rsid w:val="00AB2776"/>
    <w:rsid w:val="00AB46E6"/>
    <w:rsid w:val="00AB7337"/>
    <w:rsid w:val="00AC1CE9"/>
    <w:rsid w:val="00AC2823"/>
    <w:rsid w:val="00AC4271"/>
    <w:rsid w:val="00AC4FC0"/>
    <w:rsid w:val="00AD2615"/>
    <w:rsid w:val="00AD3BAD"/>
    <w:rsid w:val="00AD512D"/>
    <w:rsid w:val="00AD52B3"/>
    <w:rsid w:val="00AD7F1C"/>
    <w:rsid w:val="00AE080F"/>
    <w:rsid w:val="00AE37B7"/>
    <w:rsid w:val="00AE523F"/>
    <w:rsid w:val="00AE771A"/>
    <w:rsid w:val="00AF376C"/>
    <w:rsid w:val="00AF54E5"/>
    <w:rsid w:val="00AF5D04"/>
    <w:rsid w:val="00AF6C6A"/>
    <w:rsid w:val="00B03969"/>
    <w:rsid w:val="00B0704F"/>
    <w:rsid w:val="00B12E62"/>
    <w:rsid w:val="00B1586A"/>
    <w:rsid w:val="00B15E61"/>
    <w:rsid w:val="00B15F69"/>
    <w:rsid w:val="00B27545"/>
    <w:rsid w:val="00B30C57"/>
    <w:rsid w:val="00B32C13"/>
    <w:rsid w:val="00B33763"/>
    <w:rsid w:val="00B34EDC"/>
    <w:rsid w:val="00B351E5"/>
    <w:rsid w:val="00B43CB2"/>
    <w:rsid w:val="00B446BF"/>
    <w:rsid w:val="00B44A10"/>
    <w:rsid w:val="00B46F4D"/>
    <w:rsid w:val="00B516E8"/>
    <w:rsid w:val="00B53291"/>
    <w:rsid w:val="00B5368D"/>
    <w:rsid w:val="00B57274"/>
    <w:rsid w:val="00B5774C"/>
    <w:rsid w:val="00B62342"/>
    <w:rsid w:val="00B62D5B"/>
    <w:rsid w:val="00B6496C"/>
    <w:rsid w:val="00B6631C"/>
    <w:rsid w:val="00B704AE"/>
    <w:rsid w:val="00B71DB5"/>
    <w:rsid w:val="00B74A16"/>
    <w:rsid w:val="00B8052D"/>
    <w:rsid w:val="00B81A9F"/>
    <w:rsid w:val="00B81FF3"/>
    <w:rsid w:val="00B90C1E"/>
    <w:rsid w:val="00B92310"/>
    <w:rsid w:val="00B934C8"/>
    <w:rsid w:val="00B95C72"/>
    <w:rsid w:val="00B965D0"/>
    <w:rsid w:val="00BA1FAB"/>
    <w:rsid w:val="00BA2653"/>
    <w:rsid w:val="00BA46BB"/>
    <w:rsid w:val="00BA562E"/>
    <w:rsid w:val="00BB0065"/>
    <w:rsid w:val="00BB066F"/>
    <w:rsid w:val="00BB0B61"/>
    <w:rsid w:val="00BB1491"/>
    <w:rsid w:val="00BB25DF"/>
    <w:rsid w:val="00BB3CFC"/>
    <w:rsid w:val="00BB5305"/>
    <w:rsid w:val="00BB5822"/>
    <w:rsid w:val="00BC0108"/>
    <w:rsid w:val="00BC034B"/>
    <w:rsid w:val="00BC272B"/>
    <w:rsid w:val="00BC5D12"/>
    <w:rsid w:val="00BC6721"/>
    <w:rsid w:val="00BC69A4"/>
    <w:rsid w:val="00BD08B7"/>
    <w:rsid w:val="00BD0EC0"/>
    <w:rsid w:val="00BD3C59"/>
    <w:rsid w:val="00BD47E1"/>
    <w:rsid w:val="00BD4CDC"/>
    <w:rsid w:val="00BD662F"/>
    <w:rsid w:val="00BD7713"/>
    <w:rsid w:val="00BF001D"/>
    <w:rsid w:val="00BF00F0"/>
    <w:rsid w:val="00BF2117"/>
    <w:rsid w:val="00BF253D"/>
    <w:rsid w:val="00BF707C"/>
    <w:rsid w:val="00C033D8"/>
    <w:rsid w:val="00C06FA6"/>
    <w:rsid w:val="00C12065"/>
    <w:rsid w:val="00C120C4"/>
    <w:rsid w:val="00C122FC"/>
    <w:rsid w:val="00C12AC8"/>
    <w:rsid w:val="00C1553D"/>
    <w:rsid w:val="00C239E8"/>
    <w:rsid w:val="00C23B8B"/>
    <w:rsid w:val="00C27248"/>
    <w:rsid w:val="00C356FE"/>
    <w:rsid w:val="00C3599F"/>
    <w:rsid w:val="00C35D20"/>
    <w:rsid w:val="00C36397"/>
    <w:rsid w:val="00C3676F"/>
    <w:rsid w:val="00C37841"/>
    <w:rsid w:val="00C416CA"/>
    <w:rsid w:val="00C42CC4"/>
    <w:rsid w:val="00C42D67"/>
    <w:rsid w:val="00C431B8"/>
    <w:rsid w:val="00C45D7D"/>
    <w:rsid w:val="00C4623B"/>
    <w:rsid w:val="00C518E4"/>
    <w:rsid w:val="00C5472B"/>
    <w:rsid w:val="00C55B9E"/>
    <w:rsid w:val="00C55E55"/>
    <w:rsid w:val="00C56358"/>
    <w:rsid w:val="00C56AEF"/>
    <w:rsid w:val="00C70EE8"/>
    <w:rsid w:val="00C72542"/>
    <w:rsid w:val="00C73E15"/>
    <w:rsid w:val="00C75AAA"/>
    <w:rsid w:val="00C808C0"/>
    <w:rsid w:val="00C836DB"/>
    <w:rsid w:val="00C85A41"/>
    <w:rsid w:val="00C922EE"/>
    <w:rsid w:val="00C92B00"/>
    <w:rsid w:val="00C93725"/>
    <w:rsid w:val="00C94B78"/>
    <w:rsid w:val="00C94E93"/>
    <w:rsid w:val="00CA0D46"/>
    <w:rsid w:val="00CA1322"/>
    <w:rsid w:val="00CA35CB"/>
    <w:rsid w:val="00CA41B4"/>
    <w:rsid w:val="00CA6554"/>
    <w:rsid w:val="00CB07CF"/>
    <w:rsid w:val="00CB2962"/>
    <w:rsid w:val="00CB3143"/>
    <w:rsid w:val="00CB4384"/>
    <w:rsid w:val="00CB619D"/>
    <w:rsid w:val="00CC150F"/>
    <w:rsid w:val="00CC182D"/>
    <w:rsid w:val="00CC1934"/>
    <w:rsid w:val="00CC4A64"/>
    <w:rsid w:val="00CC54C3"/>
    <w:rsid w:val="00CD3771"/>
    <w:rsid w:val="00CD4C4C"/>
    <w:rsid w:val="00CD6AD7"/>
    <w:rsid w:val="00CD707C"/>
    <w:rsid w:val="00CE1C6C"/>
    <w:rsid w:val="00CE2984"/>
    <w:rsid w:val="00CE2F34"/>
    <w:rsid w:val="00CE41D7"/>
    <w:rsid w:val="00CE6E19"/>
    <w:rsid w:val="00CE7937"/>
    <w:rsid w:val="00CF227C"/>
    <w:rsid w:val="00CF3C22"/>
    <w:rsid w:val="00CF4B80"/>
    <w:rsid w:val="00CF4E04"/>
    <w:rsid w:val="00CF7CDF"/>
    <w:rsid w:val="00D00566"/>
    <w:rsid w:val="00D00BCA"/>
    <w:rsid w:val="00D05BDB"/>
    <w:rsid w:val="00D06219"/>
    <w:rsid w:val="00D07025"/>
    <w:rsid w:val="00D1053A"/>
    <w:rsid w:val="00D1186D"/>
    <w:rsid w:val="00D12036"/>
    <w:rsid w:val="00D131F3"/>
    <w:rsid w:val="00D15128"/>
    <w:rsid w:val="00D159E4"/>
    <w:rsid w:val="00D16BA2"/>
    <w:rsid w:val="00D16BDD"/>
    <w:rsid w:val="00D16C21"/>
    <w:rsid w:val="00D17CA3"/>
    <w:rsid w:val="00D26CA5"/>
    <w:rsid w:val="00D324AD"/>
    <w:rsid w:val="00D34243"/>
    <w:rsid w:val="00D40148"/>
    <w:rsid w:val="00D42804"/>
    <w:rsid w:val="00D4663B"/>
    <w:rsid w:val="00D50A45"/>
    <w:rsid w:val="00D529C8"/>
    <w:rsid w:val="00D56A3C"/>
    <w:rsid w:val="00D6204A"/>
    <w:rsid w:val="00D76BB9"/>
    <w:rsid w:val="00D77D8B"/>
    <w:rsid w:val="00D823CD"/>
    <w:rsid w:val="00D83799"/>
    <w:rsid w:val="00D90EE5"/>
    <w:rsid w:val="00D94168"/>
    <w:rsid w:val="00D947B4"/>
    <w:rsid w:val="00DA31A6"/>
    <w:rsid w:val="00DA3F39"/>
    <w:rsid w:val="00DA4128"/>
    <w:rsid w:val="00DA436D"/>
    <w:rsid w:val="00DA5348"/>
    <w:rsid w:val="00DA5D25"/>
    <w:rsid w:val="00DA7134"/>
    <w:rsid w:val="00DB30A9"/>
    <w:rsid w:val="00DB347C"/>
    <w:rsid w:val="00DB66AB"/>
    <w:rsid w:val="00DB72CE"/>
    <w:rsid w:val="00DC24FE"/>
    <w:rsid w:val="00DC50FB"/>
    <w:rsid w:val="00DC6D79"/>
    <w:rsid w:val="00DD476A"/>
    <w:rsid w:val="00DE332A"/>
    <w:rsid w:val="00DE3F13"/>
    <w:rsid w:val="00DE47E4"/>
    <w:rsid w:val="00DF3DC9"/>
    <w:rsid w:val="00DF6762"/>
    <w:rsid w:val="00DF6F0D"/>
    <w:rsid w:val="00DF7001"/>
    <w:rsid w:val="00DF730E"/>
    <w:rsid w:val="00DF7DBE"/>
    <w:rsid w:val="00E01FAB"/>
    <w:rsid w:val="00E04F89"/>
    <w:rsid w:val="00E0500F"/>
    <w:rsid w:val="00E10138"/>
    <w:rsid w:val="00E150B1"/>
    <w:rsid w:val="00E166C1"/>
    <w:rsid w:val="00E230B3"/>
    <w:rsid w:val="00E23C0B"/>
    <w:rsid w:val="00E245DE"/>
    <w:rsid w:val="00E25908"/>
    <w:rsid w:val="00E30458"/>
    <w:rsid w:val="00E34F83"/>
    <w:rsid w:val="00E3641A"/>
    <w:rsid w:val="00E3781D"/>
    <w:rsid w:val="00E43C2E"/>
    <w:rsid w:val="00E4597B"/>
    <w:rsid w:val="00E46708"/>
    <w:rsid w:val="00E55B22"/>
    <w:rsid w:val="00E56174"/>
    <w:rsid w:val="00E569EC"/>
    <w:rsid w:val="00E61A52"/>
    <w:rsid w:val="00E61B4D"/>
    <w:rsid w:val="00E61DD7"/>
    <w:rsid w:val="00E6463F"/>
    <w:rsid w:val="00E70035"/>
    <w:rsid w:val="00E7269E"/>
    <w:rsid w:val="00E82F3D"/>
    <w:rsid w:val="00E83431"/>
    <w:rsid w:val="00E84F7C"/>
    <w:rsid w:val="00E871F2"/>
    <w:rsid w:val="00E90C9F"/>
    <w:rsid w:val="00E90E9B"/>
    <w:rsid w:val="00E917D5"/>
    <w:rsid w:val="00E91A16"/>
    <w:rsid w:val="00EA0930"/>
    <w:rsid w:val="00EA2DFB"/>
    <w:rsid w:val="00EA34E2"/>
    <w:rsid w:val="00EA4883"/>
    <w:rsid w:val="00EA5C53"/>
    <w:rsid w:val="00EA6249"/>
    <w:rsid w:val="00EA7B61"/>
    <w:rsid w:val="00EB1362"/>
    <w:rsid w:val="00EB18AF"/>
    <w:rsid w:val="00EB31DC"/>
    <w:rsid w:val="00EB4236"/>
    <w:rsid w:val="00EB5488"/>
    <w:rsid w:val="00EC09E1"/>
    <w:rsid w:val="00EC2406"/>
    <w:rsid w:val="00EC61B8"/>
    <w:rsid w:val="00EC732B"/>
    <w:rsid w:val="00EC7A1D"/>
    <w:rsid w:val="00ED2E1A"/>
    <w:rsid w:val="00ED2EC1"/>
    <w:rsid w:val="00ED5C87"/>
    <w:rsid w:val="00ED7F3F"/>
    <w:rsid w:val="00EE0FEB"/>
    <w:rsid w:val="00EE1519"/>
    <w:rsid w:val="00EE1AB6"/>
    <w:rsid w:val="00EE2C32"/>
    <w:rsid w:val="00EF5862"/>
    <w:rsid w:val="00EF7E78"/>
    <w:rsid w:val="00F06CFF"/>
    <w:rsid w:val="00F076BF"/>
    <w:rsid w:val="00F076DF"/>
    <w:rsid w:val="00F12D2F"/>
    <w:rsid w:val="00F144EB"/>
    <w:rsid w:val="00F1481D"/>
    <w:rsid w:val="00F222AE"/>
    <w:rsid w:val="00F22A6E"/>
    <w:rsid w:val="00F23121"/>
    <w:rsid w:val="00F26AAA"/>
    <w:rsid w:val="00F303D3"/>
    <w:rsid w:val="00F37042"/>
    <w:rsid w:val="00F37B35"/>
    <w:rsid w:val="00F40776"/>
    <w:rsid w:val="00F42400"/>
    <w:rsid w:val="00F43257"/>
    <w:rsid w:val="00F44853"/>
    <w:rsid w:val="00F46BFC"/>
    <w:rsid w:val="00F5099F"/>
    <w:rsid w:val="00F51E13"/>
    <w:rsid w:val="00F52814"/>
    <w:rsid w:val="00F55ECD"/>
    <w:rsid w:val="00F6522E"/>
    <w:rsid w:val="00F6618E"/>
    <w:rsid w:val="00F6628B"/>
    <w:rsid w:val="00F70BF5"/>
    <w:rsid w:val="00F718CD"/>
    <w:rsid w:val="00F83CAE"/>
    <w:rsid w:val="00F863D1"/>
    <w:rsid w:val="00F86FB4"/>
    <w:rsid w:val="00F900DC"/>
    <w:rsid w:val="00F90404"/>
    <w:rsid w:val="00F948EA"/>
    <w:rsid w:val="00F9570B"/>
    <w:rsid w:val="00F96585"/>
    <w:rsid w:val="00F96730"/>
    <w:rsid w:val="00F972F4"/>
    <w:rsid w:val="00FA109D"/>
    <w:rsid w:val="00FA3849"/>
    <w:rsid w:val="00FA62A4"/>
    <w:rsid w:val="00FB0B87"/>
    <w:rsid w:val="00FB1C21"/>
    <w:rsid w:val="00FB582C"/>
    <w:rsid w:val="00FB67B6"/>
    <w:rsid w:val="00FC0221"/>
    <w:rsid w:val="00FC40D1"/>
    <w:rsid w:val="00FC443B"/>
    <w:rsid w:val="00FD1DA9"/>
    <w:rsid w:val="00FD2274"/>
    <w:rsid w:val="00FD4059"/>
    <w:rsid w:val="00FD473E"/>
    <w:rsid w:val="00FE0EE5"/>
    <w:rsid w:val="00FE3DFD"/>
    <w:rsid w:val="00FE7D19"/>
    <w:rsid w:val="00FF05F3"/>
    <w:rsid w:val="00FF0916"/>
    <w:rsid w:val="00FF0A61"/>
    <w:rsid w:val="00FF141A"/>
    <w:rsid w:val="00FF5E3E"/>
    <w:rsid w:val="00FF5F41"/>
    <w:rsid w:val="00FF60A7"/>
    <w:rsid w:val="00FF668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417"/>
  <w15:docId w15:val="{F72D07AE-CAFB-4F85-BF77-90A18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6EFC"/>
    <w:rPr>
      <w:sz w:val="24"/>
      <w:szCs w:val="24"/>
      <w:lang w:val="de-AT"/>
    </w:rPr>
  </w:style>
  <w:style w:type="paragraph" w:styleId="berschrift1">
    <w:name w:val="heading 1"/>
    <w:basedOn w:val="Standard"/>
    <w:next w:val="Standard"/>
    <w:qFormat/>
    <w:rsid w:val="009C33BB"/>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semiHidden/>
    <w:unhideWhenUsed/>
    <w:qFormat/>
    <w:rsid w:val="00C94B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F90404"/>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unhideWhenUsed/>
    <w:qFormat/>
    <w:rsid w:val="005C20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rial">
    <w:name w:val="Formatvorlage Überschrift 1 + Arial"/>
    <w:basedOn w:val="berschrift1"/>
    <w:autoRedefine/>
    <w:rsid w:val="009C33BB"/>
    <w:pPr>
      <w:spacing w:before="120" w:after="120" w:line="360" w:lineRule="auto"/>
      <w:jc w:val="both"/>
    </w:pPr>
    <w:rPr>
      <w:rFonts w:cs="Times New Roman"/>
      <w:kern w:val="0"/>
      <w:sz w:val="22"/>
      <w:szCs w:val="24"/>
      <w:u w:val="thick"/>
    </w:rPr>
  </w:style>
  <w:style w:type="paragraph" w:styleId="StandardWeb">
    <w:name w:val="Normal (Web)"/>
    <w:basedOn w:val="Standard"/>
    <w:uiPriority w:val="99"/>
    <w:unhideWhenUsed/>
    <w:rsid w:val="00110251"/>
    <w:rPr>
      <w:lang w:eastAsia="de-AT"/>
    </w:rPr>
  </w:style>
  <w:style w:type="character" w:styleId="Hyperlink">
    <w:name w:val="Hyperlink"/>
    <w:basedOn w:val="Absatz-Standardschriftart"/>
    <w:uiPriority w:val="99"/>
    <w:rsid w:val="00110251"/>
    <w:rPr>
      <w:color w:val="0000FF" w:themeColor="hyperlink"/>
      <w:u w:val="single"/>
    </w:rPr>
  </w:style>
  <w:style w:type="paragraph" w:styleId="Sprechblasentext">
    <w:name w:val="Balloon Text"/>
    <w:basedOn w:val="Standard"/>
    <w:link w:val="SprechblasentextZchn"/>
    <w:rsid w:val="00AC4FC0"/>
    <w:rPr>
      <w:rFonts w:ascii="Tahoma" w:hAnsi="Tahoma" w:cs="Tahoma"/>
      <w:sz w:val="16"/>
      <w:szCs w:val="16"/>
    </w:rPr>
  </w:style>
  <w:style w:type="character" w:customStyle="1" w:styleId="SprechblasentextZchn">
    <w:name w:val="Sprechblasentext Zchn"/>
    <w:basedOn w:val="Absatz-Standardschriftart"/>
    <w:link w:val="Sprechblasentext"/>
    <w:rsid w:val="00AC4FC0"/>
    <w:rPr>
      <w:rFonts w:ascii="Tahoma" w:hAnsi="Tahoma" w:cs="Tahoma"/>
      <w:sz w:val="16"/>
      <w:szCs w:val="16"/>
      <w:lang w:val="de-AT"/>
    </w:rPr>
  </w:style>
  <w:style w:type="paragraph" w:styleId="Kopfzeile">
    <w:name w:val="header"/>
    <w:basedOn w:val="Standard"/>
    <w:link w:val="KopfzeileZchn"/>
    <w:rsid w:val="003C3370"/>
    <w:pPr>
      <w:tabs>
        <w:tab w:val="center" w:pos="4536"/>
        <w:tab w:val="right" w:pos="9072"/>
      </w:tabs>
    </w:pPr>
  </w:style>
  <w:style w:type="character" w:customStyle="1" w:styleId="KopfzeileZchn">
    <w:name w:val="Kopfzeile Zchn"/>
    <w:basedOn w:val="Absatz-Standardschriftart"/>
    <w:link w:val="Kopfzeile"/>
    <w:rsid w:val="003C3370"/>
    <w:rPr>
      <w:sz w:val="24"/>
      <w:szCs w:val="24"/>
      <w:lang w:val="de-AT"/>
    </w:rPr>
  </w:style>
  <w:style w:type="paragraph" w:styleId="Fuzeile">
    <w:name w:val="footer"/>
    <w:basedOn w:val="Standard"/>
    <w:link w:val="FuzeileZchn"/>
    <w:uiPriority w:val="99"/>
    <w:rsid w:val="003C3370"/>
    <w:pPr>
      <w:tabs>
        <w:tab w:val="center" w:pos="4536"/>
        <w:tab w:val="right" w:pos="9072"/>
      </w:tabs>
    </w:pPr>
  </w:style>
  <w:style w:type="character" w:customStyle="1" w:styleId="FuzeileZchn">
    <w:name w:val="Fußzeile Zchn"/>
    <w:basedOn w:val="Absatz-Standardschriftart"/>
    <w:link w:val="Fuzeile"/>
    <w:uiPriority w:val="99"/>
    <w:rsid w:val="003C3370"/>
    <w:rPr>
      <w:sz w:val="24"/>
      <w:szCs w:val="24"/>
      <w:lang w:val="de-AT"/>
    </w:rPr>
  </w:style>
  <w:style w:type="paragraph" w:styleId="Listenabsatz">
    <w:name w:val="List Paragraph"/>
    <w:basedOn w:val="Standard"/>
    <w:uiPriority w:val="34"/>
    <w:qFormat/>
    <w:rsid w:val="003C3370"/>
    <w:pPr>
      <w:ind w:left="720"/>
      <w:contextualSpacing/>
    </w:pPr>
  </w:style>
  <w:style w:type="paragraph" w:styleId="Textkrper">
    <w:name w:val="Body Text"/>
    <w:basedOn w:val="Standard"/>
    <w:link w:val="TextkrperZchn"/>
    <w:unhideWhenUsed/>
    <w:rsid w:val="00481997"/>
    <w:pPr>
      <w:widowControl w:val="0"/>
      <w:suppressAutoHyphens/>
      <w:spacing w:after="120"/>
    </w:pPr>
    <w:rPr>
      <w:rFonts w:eastAsia="Arial Unicode MS"/>
      <w:kern w:val="2"/>
      <w:lang w:val="de-DE" w:eastAsia="de-AT"/>
    </w:rPr>
  </w:style>
  <w:style w:type="character" w:customStyle="1" w:styleId="TextkrperZchn">
    <w:name w:val="Textkörper Zchn"/>
    <w:basedOn w:val="Absatz-Standardschriftart"/>
    <w:link w:val="Textkrper"/>
    <w:rsid w:val="00481997"/>
    <w:rPr>
      <w:rFonts w:eastAsia="Arial Unicode MS"/>
      <w:kern w:val="2"/>
      <w:sz w:val="24"/>
      <w:szCs w:val="24"/>
      <w:lang w:eastAsia="de-AT"/>
    </w:rPr>
  </w:style>
  <w:style w:type="paragraph" w:customStyle="1" w:styleId="bodytext">
    <w:name w:val="bodytext"/>
    <w:basedOn w:val="Standard"/>
    <w:rsid w:val="00A030E9"/>
    <w:pPr>
      <w:spacing w:before="60" w:after="180"/>
    </w:pPr>
    <w:rPr>
      <w:lang w:eastAsia="de-AT"/>
    </w:rPr>
  </w:style>
  <w:style w:type="character" w:styleId="Kommentarzeichen">
    <w:name w:val="annotation reference"/>
    <w:basedOn w:val="Absatz-Standardschriftart"/>
    <w:rsid w:val="00C3599F"/>
    <w:rPr>
      <w:sz w:val="16"/>
      <w:szCs w:val="16"/>
    </w:rPr>
  </w:style>
  <w:style w:type="paragraph" w:styleId="Kommentartext">
    <w:name w:val="annotation text"/>
    <w:basedOn w:val="Standard"/>
    <w:link w:val="KommentartextZchn"/>
    <w:rsid w:val="00C3599F"/>
    <w:rPr>
      <w:sz w:val="20"/>
      <w:szCs w:val="20"/>
    </w:rPr>
  </w:style>
  <w:style w:type="character" w:customStyle="1" w:styleId="KommentartextZchn">
    <w:name w:val="Kommentartext Zchn"/>
    <w:basedOn w:val="Absatz-Standardschriftart"/>
    <w:link w:val="Kommentartext"/>
    <w:rsid w:val="00C3599F"/>
    <w:rPr>
      <w:lang w:val="de-AT"/>
    </w:rPr>
  </w:style>
  <w:style w:type="paragraph" w:styleId="Kommentarthema">
    <w:name w:val="annotation subject"/>
    <w:basedOn w:val="Kommentartext"/>
    <w:next w:val="Kommentartext"/>
    <w:link w:val="KommentarthemaZchn"/>
    <w:rsid w:val="00C3599F"/>
    <w:rPr>
      <w:b/>
      <w:bCs/>
    </w:rPr>
  </w:style>
  <w:style w:type="character" w:customStyle="1" w:styleId="KommentarthemaZchn">
    <w:name w:val="Kommentarthema Zchn"/>
    <w:basedOn w:val="KommentartextZchn"/>
    <w:link w:val="Kommentarthema"/>
    <w:rsid w:val="00C3599F"/>
    <w:rPr>
      <w:b/>
      <w:bCs/>
      <w:lang w:val="de-AT"/>
    </w:rPr>
  </w:style>
  <w:style w:type="paragraph" w:customStyle="1" w:styleId="Default">
    <w:name w:val="Default"/>
    <w:rsid w:val="00FF6685"/>
    <w:pPr>
      <w:autoSpaceDE w:val="0"/>
      <w:autoSpaceDN w:val="0"/>
      <w:adjustRightInd w:val="0"/>
    </w:pPr>
    <w:rPr>
      <w:rFonts w:ascii="Calibri" w:hAnsi="Calibri" w:cs="Calibri"/>
      <w:color w:val="000000"/>
      <w:sz w:val="24"/>
      <w:szCs w:val="24"/>
      <w:lang w:val="de-AT"/>
    </w:rPr>
  </w:style>
  <w:style w:type="paragraph" w:styleId="NurText">
    <w:name w:val="Plain Text"/>
    <w:basedOn w:val="Standard"/>
    <w:link w:val="NurTextZchn"/>
    <w:uiPriority w:val="99"/>
    <w:unhideWhenUsed/>
    <w:rsid w:val="0060617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0617A"/>
    <w:rPr>
      <w:rFonts w:ascii="Calibri" w:eastAsiaTheme="minorHAnsi" w:hAnsi="Calibri" w:cstheme="minorBidi"/>
      <w:sz w:val="22"/>
      <w:szCs w:val="21"/>
      <w:lang w:val="de-AT" w:eastAsia="en-US"/>
    </w:rPr>
  </w:style>
  <w:style w:type="paragraph" w:styleId="Beschriftung">
    <w:name w:val="caption"/>
    <w:basedOn w:val="Standard"/>
    <w:next w:val="Standard"/>
    <w:unhideWhenUsed/>
    <w:qFormat/>
    <w:rsid w:val="00600A82"/>
    <w:pPr>
      <w:spacing w:after="200"/>
    </w:pPr>
    <w:rPr>
      <w:b/>
      <w:bCs/>
      <w:color w:val="4F81BD" w:themeColor="accent1"/>
      <w:sz w:val="18"/>
      <w:szCs w:val="18"/>
    </w:rPr>
  </w:style>
  <w:style w:type="paragraph" w:styleId="KeinLeerraum">
    <w:name w:val="No Spacing"/>
    <w:uiPriority w:val="1"/>
    <w:qFormat/>
    <w:rsid w:val="002026D3"/>
    <w:rPr>
      <w:rFonts w:asciiTheme="minorHAnsi" w:eastAsiaTheme="minorHAnsi" w:hAnsiTheme="minorHAnsi" w:cstheme="minorBidi"/>
      <w:sz w:val="22"/>
      <w:szCs w:val="22"/>
      <w:lang w:val="de-AT" w:eastAsia="en-US"/>
    </w:rPr>
  </w:style>
  <w:style w:type="character" w:customStyle="1" w:styleId="st1">
    <w:name w:val="st1"/>
    <w:basedOn w:val="Absatz-Standardschriftart"/>
    <w:rsid w:val="00C70EE8"/>
  </w:style>
  <w:style w:type="character" w:customStyle="1" w:styleId="yhemcb">
    <w:name w:val="yhemcb"/>
    <w:basedOn w:val="Absatz-Standardschriftart"/>
    <w:rsid w:val="00A75186"/>
  </w:style>
  <w:style w:type="character" w:styleId="Hervorhebung">
    <w:name w:val="Emphasis"/>
    <w:basedOn w:val="Absatz-Standardschriftart"/>
    <w:uiPriority w:val="20"/>
    <w:qFormat/>
    <w:rsid w:val="003A6902"/>
    <w:rPr>
      <w:i/>
      <w:iCs/>
    </w:rPr>
  </w:style>
  <w:style w:type="paragraph" w:styleId="Funotentext">
    <w:name w:val="footnote text"/>
    <w:basedOn w:val="Standard"/>
    <w:link w:val="FunotentextZchn"/>
    <w:uiPriority w:val="99"/>
    <w:unhideWhenUsed/>
    <w:rsid w:val="007F047E"/>
    <w:rPr>
      <w:rFonts w:asciiTheme="minorHAnsi" w:eastAsiaTheme="minorHAnsi" w:hAnsiTheme="minorHAnsi" w:cstheme="minorBidi"/>
      <w:sz w:val="20"/>
      <w:szCs w:val="20"/>
      <w:lang w:val="nb-NO" w:eastAsia="en-US"/>
    </w:rPr>
  </w:style>
  <w:style w:type="character" w:customStyle="1" w:styleId="FunotentextZchn">
    <w:name w:val="Fußnotentext Zchn"/>
    <w:basedOn w:val="Absatz-Standardschriftart"/>
    <w:link w:val="Funotentext"/>
    <w:uiPriority w:val="99"/>
    <w:rsid w:val="007F047E"/>
    <w:rPr>
      <w:rFonts w:asciiTheme="minorHAnsi" w:eastAsiaTheme="minorHAnsi" w:hAnsiTheme="minorHAnsi" w:cstheme="minorBidi"/>
      <w:lang w:val="nb-NO" w:eastAsia="en-US"/>
    </w:rPr>
  </w:style>
  <w:style w:type="character" w:styleId="Funotenzeichen">
    <w:name w:val="footnote reference"/>
    <w:basedOn w:val="Absatz-Standardschriftart"/>
    <w:uiPriority w:val="99"/>
    <w:unhideWhenUsed/>
    <w:rsid w:val="007F047E"/>
    <w:rPr>
      <w:vertAlign w:val="superscript"/>
    </w:rPr>
  </w:style>
  <w:style w:type="character" w:customStyle="1" w:styleId="NichtaufgelsteErwhnung1">
    <w:name w:val="Nicht aufgelöste Erwähnung1"/>
    <w:basedOn w:val="Absatz-Standardschriftart"/>
    <w:uiPriority w:val="99"/>
    <w:semiHidden/>
    <w:unhideWhenUsed/>
    <w:rsid w:val="007C41C6"/>
    <w:rPr>
      <w:color w:val="605E5C"/>
      <w:shd w:val="clear" w:color="auto" w:fill="E1DFDD"/>
    </w:rPr>
  </w:style>
  <w:style w:type="character" w:customStyle="1" w:styleId="berschrift3Zchn">
    <w:name w:val="Überschrift 3 Zchn"/>
    <w:basedOn w:val="Absatz-Standardschriftart"/>
    <w:link w:val="berschrift3"/>
    <w:semiHidden/>
    <w:rsid w:val="00F90404"/>
    <w:rPr>
      <w:rFonts w:asciiTheme="majorHAnsi" w:eastAsiaTheme="majorEastAsia" w:hAnsiTheme="majorHAnsi" w:cstheme="majorBidi"/>
      <w:color w:val="243F60" w:themeColor="accent1" w:themeShade="7F"/>
      <w:sz w:val="24"/>
      <w:szCs w:val="24"/>
      <w:lang w:val="de-AT"/>
    </w:rPr>
  </w:style>
  <w:style w:type="paragraph" w:styleId="Untertitel">
    <w:name w:val="Subtitle"/>
    <w:basedOn w:val="Standard"/>
    <w:link w:val="UntertitelZchn"/>
    <w:qFormat/>
    <w:rsid w:val="00870085"/>
    <w:pPr>
      <w:overflowPunct w:val="0"/>
      <w:autoSpaceDE w:val="0"/>
      <w:autoSpaceDN w:val="0"/>
      <w:adjustRightInd w:val="0"/>
      <w:jc w:val="center"/>
      <w:textAlignment w:val="baseline"/>
    </w:pPr>
    <w:rPr>
      <w:rFonts w:ascii="Arial" w:hAnsi="Arial"/>
      <w:b/>
      <w:szCs w:val="20"/>
      <w:lang w:val="de-DE"/>
    </w:rPr>
  </w:style>
  <w:style w:type="character" w:customStyle="1" w:styleId="UntertitelZchn">
    <w:name w:val="Untertitel Zchn"/>
    <w:basedOn w:val="Absatz-Standardschriftart"/>
    <w:link w:val="Untertitel"/>
    <w:rsid w:val="00870085"/>
    <w:rPr>
      <w:rFonts w:ascii="Arial" w:hAnsi="Arial"/>
      <w:b/>
      <w:sz w:val="24"/>
    </w:rPr>
  </w:style>
  <w:style w:type="character" w:styleId="NichtaufgelsteErwhnung">
    <w:name w:val="Unresolved Mention"/>
    <w:basedOn w:val="Absatz-Standardschriftart"/>
    <w:uiPriority w:val="99"/>
    <w:semiHidden/>
    <w:unhideWhenUsed/>
    <w:rsid w:val="00BC034B"/>
    <w:rPr>
      <w:color w:val="605E5C"/>
      <w:shd w:val="clear" w:color="auto" w:fill="E1DFDD"/>
    </w:rPr>
  </w:style>
  <w:style w:type="character" w:styleId="BesuchterLink">
    <w:name w:val="FollowedHyperlink"/>
    <w:basedOn w:val="Absatz-Standardschriftart"/>
    <w:semiHidden/>
    <w:unhideWhenUsed/>
    <w:rsid w:val="00ED7F3F"/>
    <w:rPr>
      <w:color w:val="800080" w:themeColor="followedHyperlink"/>
      <w:u w:val="single"/>
    </w:rPr>
  </w:style>
  <w:style w:type="character" w:customStyle="1" w:styleId="apple-converted-space">
    <w:name w:val="apple-converted-space"/>
    <w:basedOn w:val="Absatz-Standardschriftart"/>
    <w:rsid w:val="00071E35"/>
  </w:style>
  <w:style w:type="character" w:customStyle="1" w:styleId="c-messageeditedlabel">
    <w:name w:val="c-message__edited_label"/>
    <w:basedOn w:val="Absatz-Standardschriftart"/>
    <w:rsid w:val="00C122FC"/>
  </w:style>
  <w:style w:type="paragraph" w:styleId="berarbeitung">
    <w:name w:val="Revision"/>
    <w:hidden/>
    <w:uiPriority w:val="99"/>
    <w:semiHidden/>
    <w:rsid w:val="005954EB"/>
    <w:rPr>
      <w:sz w:val="24"/>
      <w:szCs w:val="24"/>
      <w:lang w:val="de-AT"/>
    </w:rPr>
  </w:style>
  <w:style w:type="character" w:customStyle="1" w:styleId="docsum-authors">
    <w:name w:val="docsum-authors"/>
    <w:basedOn w:val="Absatz-Standardschriftart"/>
    <w:rsid w:val="002938C9"/>
  </w:style>
  <w:style w:type="character" w:customStyle="1" w:styleId="docsum-journal-citation">
    <w:name w:val="docsum-journal-citation"/>
    <w:basedOn w:val="Absatz-Standardschriftart"/>
    <w:rsid w:val="002938C9"/>
  </w:style>
  <w:style w:type="character" w:customStyle="1" w:styleId="c-timestamplabel">
    <w:name w:val="c-timestamp__label"/>
    <w:basedOn w:val="Absatz-Standardschriftart"/>
    <w:rsid w:val="00B0704F"/>
  </w:style>
  <w:style w:type="character" w:styleId="Fett">
    <w:name w:val="Strong"/>
    <w:basedOn w:val="Absatz-Standardschriftart"/>
    <w:uiPriority w:val="22"/>
    <w:qFormat/>
    <w:rsid w:val="00C94B78"/>
    <w:rPr>
      <w:b/>
      <w:bCs/>
    </w:rPr>
  </w:style>
  <w:style w:type="character" w:customStyle="1" w:styleId="berschrift2Zchn">
    <w:name w:val="Überschrift 2 Zchn"/>
    <w:basedOn w:val="Absatz-Standardschriftart"/>
    <w:link w:val="berschrift2"/>
    <w:semiHidden/>
    <w:rsid w:val="00C94B78"/>
    <w:rPr>
      <w:rFonts w:asciiTheme="majorHAnsi" w:eastAsiaTheme="majorEastAsia" w:hAnsiTheme="majorHAnsi" w:cstheme="majorBidi"/>
      <w:color w:val="365F91" w:themeColor="accent1" w:themeShade="BF"/>
      <w:sz w:val="26"/>
      <w:szCs w:val="26"/>
      <w:lang w:val="de-AT"/>
    </w:rPr>
  </w:style>
  <w:style w:type="character" w:customStyle="1" w:styleId="stk-highlight">
    <w:name w:val="stk-highlight"/>
    <w:basedOn w:val="Absatz-Standardschriftart"/>
    <w:rsid w:val="00DF6F0D"/>
  </w:style>
  <w:style w:type="character" w:customStyle="1" w:styleId="berschrift4Zchn">
    <w:name w:val="Überschrift 4 Zchn"/>
    <w:basedOn w:val="Absatz-Standardschriftart"/>
    <w:link w:val="berschrift4"/>
    <w:uiPriority w:val="9"/>
    <w:rsid w:val="005C2059"/>
    <w:rPr>
      <w:rFonts w:asciiTheme="majorHAnsi" w:eastAsiaTheme="majorEastAsia" w:hAnsiTheme="majorHAnsi" w:cstheme="majorBidi"/>
      <w:i/>
      <w:iCs/>
      <w:color w:val="365F91" w:themeColor="accent1" w:themeShade="BF"/>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201">
      <w:bodyDiv w:val="1"/>
      <w:marLeft w:val="0"/>
      <w:marRight w:val="0"/>
      <w:marTop w:val="0"/>
      <w:marBottom w:val="0"/>
      <w:divBdr>
        <w:top w:val="none" w:sz="0" w:space="0" w:color="auto"/>
        <w:left w:val="none" w:sz="0" w:space="0" w:color="auto"/>
        <w:bottom w:val="none" w:sz="0" w:space="0" w:color="auto"/>
        <w:right w:val="none" w:sz="0" w:space="0" w:color="auto"/>
      </w:divBdr>
    </w:div>
    <w:div w:id="221671938">
      <w:bodyDiv w:val="1"/>
      <w:marLeft w:val="0"/>
      <w:marRight w:val="0"/>
      <w:marTop w:val="0"/>
      <w:marBottom w:val="0"/>
      <w:divBdr>
        <w:top w:val="none" w:sz="0" w:space="0" w:color="auto"/>
        <w:left w:val="none" w:sz="0" w:space="0" w:color="auto"/>
        <w:bottom w:val="none" w:sz="0" w:space="0" w:color="auto"/>
        <w:right w:val="none" w:sz="0" w:space="0" w:color="auto"/>
      </w:divBdr>
    </w:div>
    <w:div w:id="222447380">
      <w:bodyDiv w:val="1"/>
      <w:marLeft w:val="0"/>
      <w:marRight w:val="0"/>
      <w:marTop w:val="0"/>
      <w:marBottom w:val="0"/>
      <w:divBdr>
        <w:top w:val="none" w:sz="0" w:space="0" w:color="auto"/>
        <w:left w:val="none" w:sz="0" w:space="0" w:color="auto"/>
        <w:bottom w:val="none" w:sz="0" w:space="0" w:color="auto"/>
        <w:right w:val="none" w:sz="0" w:space="0" w:color="auto"/>
      </w:divBdr>
    </w:div>
    <w:div w:id="230890340">
      <w:bodyDiv w:val="1"/>
      <w:marLeft w:val="0"/>
      <w:marRight w:val="0"/>
      <w:marTop w:val="0"/>
      <w:marBottom w:val="0"/>
      <w:divBdr>
        <w:top w:val="none" w:sz="0" w:space="0" w:color="auto"/>
        <w:left w:val="none" w:sz="0" w:space="0" w:color="auto"/>
        <w:bottom w:val="none" w:sz="0" w:space="0" w:color="auto"/>
        <w:right w:val="none" w:sz="0" w:space="0" w:color="auto"/>
      </w:divBdr>
    </w:div>
    <w:div w:id="233973613">
      <w:bodyDiv w:val="1"/>
      <w:marLeft w:val="0"/>
      <w:marRight w:val="0"/>
      <w:marTop w:val="0"/>
      <w:marBottom w:val="0"/>
      <w:divBdr>
        <w:top w:val="none" w:sz="0" w:space="0" w:color="auto"/>
        <w:left w:val="none" w:sz="0" w:space="0" w:color="auto"/>
        <w:bottom w:val="none" w:sz="0" w:space="0" w:color="auto"/>
        <w:right w:val="none" w:sz="0" w:space="0" w:color="auto"/>
      </w:divBdr>
    </w:div>
    <w:div w:id="239025107">
      <w:bodyDiv w:val="1"/>
      <w:marLeft w:val="0"/>
      <w:marRight w:val="0"/>
      <w:marTop w:val="0"/>
      <w:marBottom w:val="0"/>
      <w:divBdr>
        <w:top w:val="none" w:sz="0" w:space="0" w:color="auto"/>
        <w:left w:val="none" w:sz="0" w:space="0" w:color="auto"/>
        <w:bottom w:val="none" w:sz="0" w:space="0" w:color="auto"/>
        <w:right w:val="none" w:sz="0" w:space="0" w:color="auto"/>
      </w:divBdr>
    </w:div>
    <w:div w:id="239828860">
      <w:bodyDiv w:val="1"/>
      <w:marLeft w:val="0"/>
      <w:marRight w:val="0"/>
      <w:marTop w:val="0"/>
      <w:marBottom w:val="0"/>
      <w:divBdr>
        <w:top w:val="none" w:sz="0" w:space="0" w:color="auto"/>
        <w:left w:val="none" w:sz="0" w:space="0" w:color="auto"/>
        <w:bottom w:val="none" w:sz="0" w:space="0" w:color="auto"/>
        <w:right w:val="none" w:sz="0" w:space="0" w:color="auto"/>
      </w:divBdr>
      <w:divsChild>
        <w:div w:id="314913939">
          <w:marLeft w:val="0"/>
          <w:marRight w:val="0"/>
          <w:marTop w:val="0"/>
          <w:marBottom w:val="0"/>
          <w:divBdr>
            <w:top w:val="none" w:sz="0" w:space="0" w:color="auto"/>
            <w:left w:val="none" w:sz="0" w:space="0" w:color="auto"/>
            <w:bottom w:val="none" w:sz="0" w:space="0" w:color="auto"/>
            <w:right w:val="none" w:sz="0" w:space="0" w:color="auto"/>
          </w:divBdr>
          <w:divsChild>
            <w:div w:id="1575621130">
              <w:marLeft w:val="0"/>
              <w:marRight w:val="0"/>
              <w:marTop w:val="0"/>
              <w:marBottom w:val="0"/>
              <w:divBdr>
                <w:top w:val="none" w:sz="0" w:space="0" w:color="auto"/>
                <w:left w:val="none" w:sz="0" w:space="0" w:color="auto"/>
                <w:bottom w:val="none" w:sz="0" w:space="0" w:color="auto"/>
                <w:right w:val="none" w:sz="0" w:space="0" w:color="auto"/>
              </w:divBdr>
              <w:divsChild>
                <w:div w:id="1456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024">
      <w:bodyDiv w:val="1"/>
      <w:marLeft w:val="300"/>
      <w:marRight w:val="30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sChild>
            <w:div w:id="1076127791">
              <w:marLeft w:val="0"/>
              <w:marRight w:val="0"/>
              <w:marTop w:val="0"/>
              <w:marBottom w:val="0"/>
              <w:divBdr>
                <w:top w:val="none" w:sz="0" w:space="0" w:color="auto"/>
                <w:left w:val="none" w:sz="0" w:space="0" w:color="auto"/>
                <w:bottom w:val="none" w:sz="0" w:space="0" w:color="auto"/>
                <w:right w:val="none" w:sz="0" w:space="0" w:color="auto"/>
              </w:divBdr>
              <w:divsChild>
                <w:div w:id="421531561">
                  <w:marLeft w:val="0"/>
                  <w:marRight w:val="0"/>
                  <w:marTop w:val="0"/>
                  <w:marBottom w:val="0"/>
                  <w:divBdr>
                    <w:top w:val="none" w:sz="0" w:space="0" w:color="auto"/>
                    <w:left w:val="none" w:sz="0" w:space="0" w:color="auto"/>
                    <w:bottom w:val="none" w:sz="0" w:space="0" w:color="auto"/>
                    <w:right w:val="none" w:sz="0" w:space="0" w:color="auto"/>
                  </w:divBdr>
                  <w:divsChild>
                    <w:div w:id="545072241">
                      <w:marLeft w:val="0"/>
                      <w:marRight w:val="0"/>
                      <w:marTop w:val="0"/>
                      <w:marBottom w:val="0"/>
                      <w:divBdr>
                        <w:top w:val="none" w:sz="0" w:space="0" w:color="auto"/>
                        <w:left w:val="none" w:sz="0" w:space="0" w:color="auto"/>
                        <w:bottom w:val="none" w:sz="0" w:space="0" w:color="auto"/>
                        <w:right w:val="none" w:sz="0" w:space="0" w:color="auto"/>
                      </w:divBdr>
                      <w:divsChild>
                        <w:div w:id="977495084">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57491565">
      <w:bodyDiv w:val="1"/>
      <w:marLeft w:val="0"/>
      <w:marRight w:val="0"/>
      <w:marTop w:val="0"/>
      <w:marBottom w:val="0"/>
      <w:divBdr>
        <w:top w:val="none" w:sz="0" w:space="0" w:color="auto"/>
        <w:left w:val="none" w:sz="0" w:space="0" w:color="auto"/>
        <w:bottom w:val="none" w:sz="0" w:space="0" w:color="auto"/>
        <w:right w:val="none" w:sz="0" w:space="0" w:color="auto"/>
      </w:divBdr>
    </w:div>
    <w:div w:id="274407781">
      <w:bodyDiv w:val="1"/>
      <w:marLeft w:val="0"/>
      <w:marRight w:val="0"/>
      <w:marTop w:val="0"/>
      <w:marBottom w:val="0"/>
      <w:divBdr>
        <w:top w:val="none" w:sz="0" w:space="0" w:color="auto"/>
        <w:left w:val="none" w:sz="0" w:space="0" w:color="auto"/>
        <w:bottom w:val="none" w:sz="0" w:space="0" w:color="auto"/>
        <w:right w:val="none" w:sz="0" w:space="0" w:color="auto"/>
      </w:divBdr>
    </w:div>
    <w:div w:id="281574880">
      <w:bodyDiv w:val="1"/>
      <w:marLeft w:val="0"/>
      <w:marRight w:val="0"/>
      <w:marTop w:val="0"/>
      <w:marBottom w:val="0"/>
      <w:divBdr>
        <w:top w:val="none" w:sz="0" w:space="0" w:color="auto"/>
        <w:left w:val="none" w:sz="0" w:space="0" w:color="auto"/>
        <w:bottom w:val="none" w:sz="0" w:space="0" w:color="auto"/>
        <w:right w:val="none" w:sz="0" w:space="0" w:color="auto"/>
      </w:divBdr>
      <w:divsChild>
        <w:div w:id="1038700270">
          <w:marLeft w:val="0"/>
          <w:marRight w:val="0"/>
          <w:marTop w:val="0"/>
          <w:marBottom w:val="0"/>
          <w:divBdr>
            <w:top w:val="none" w:sz="0" w:space="0" w:color="auto"/>
            <w:left w:val="none" w:sz="0" w:space="0" w:color="auto"/>
            <w:bottom w:val="none" w:sz="0" w:space="0" w:color="auto"/>
            <w:right w:val="none" w:sz="0" w:space="0" w:color="auto"/>
          </w:divBdr>
          <w:divsChild>
            <w:div w:id="652367826">
              <w:marLeft w:val="0"/>
              <w:marRight w:val="0"/>
              <w:marTop w:val="0"/>
              <w:marBottom w:val="0"/>
              <w:divBdr>
                <w:top w:val="none" w:sz="0" w:space="0" w:color="auto"/>
                <w:left w:val="none" w:sz="0" w:space="0" w:color="auto"/>
                <w:bottom w:val="none" w:sz="0" w:space="0" w:color="auto"/>
                <w:right w:val="none" w:sz="0" w:space="0" w:color="auto"/>
              </w:divBdr>
              <w:divsChild>
                <w:div w:id="1341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3741">
      <w:bodyDiv w:val="1"/>
      <w:marLeft w:val="0"/>
      <w:marRight w:val="0"/>
      <w:marTop w:val="0"/>
      <w:marBottom w:val="0"/>
      <w:divBdr>
        <w:top w:val="none" w:sz="0" w:space="0" w:color="auto"/>
        <w:left w:val="none" w:sz="0" w:space="0" w:color="auto"/>
        <w:bottom w:val="none" w:sz="0" w:space="0" w:color="auto"/>
        <w:right w:val="none" w:sz="0" w:space="0" w:color="auto"/>
      </w:divBdr>
    </w:div>
    <w:div w:id="315257072">
      <w:bodyDiv w:val="1"/>
      <w:marLeft w:val="0"/>
      <w:marRight w:val="0"/>
      <w:marTop w:val="0"/>
      <w:marBottom w:val="0"/>
      <w:divBdr>
        <w:top w:val="none" w:sz="0" w:space="0" w:color="auto"/>
        <w:left w:val="none" w:sz="0" w:space="0" w:color="auto"/>
        <w:bottom w:val="none" w:sz="0" w:space="0" w:color="auto"/>
        <w:right w:val="none" w:sz="0" w:space="0" w:color="auto"/>
      </w:divBdr>
    </w:div>
    <w:div w:id="324283868">
      <w:bodyDiv w:val="1"/>
      <w:marLeft w:val="0"/>
      <w:marRight w:val="0"/>
      <w:marTop w:val="0"/>
      <w:marBottom w:val="0"/>
      <w:divBdr>
        <w:top w:val="none" w:sz="0" w:space="0" w:color="auto"/>
        <w:left w:val="none" w:sz="0" w:space="0" w:color="auto"/>
        <w:bottom w:val="none" w:sz="0" w:space="0" w:color="auto"/>
        <w:right w:val="none" w:sz="0" w:space="0" w:color="auto"/>
      </w:divBdr>
    </w:div>
    <w:div w:id="326061184">
      <w:bodyDiv w:val="1"/>
      <w:marLeft w:val="0"/>
      <w:marRight w:val="0"/>
      <w:marTop w:val="0"/>
      <w:marBottom w:val="0"/>
      <w:divBdr>
        <w:top w:val="none" w:sz="0" w:space="0" w:color="auto"/>
        <w:left w:val="none" w:sz="0" w:space="0" w:color="auto"/>
        <w:bottom w:val="none" w:sz="0" w:space="0" w:color="auto"/>
        <w:right w:val="none" w:sz="0" w:space="0" w:color="auto"/>
      </w:divBdr>
    </w:div>
    <w:div w:id="349062414">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30201155">
      <w:bodyDiv w:val="1"/>
      <w:marLeft w:val="0"/>
      <w:marRight w:val="0"/>
      <w:marTop w:val="0"/>
      <w:marBottom w:val="0"/>
      <w:divBdr>
        <w:top w:val="none" w:sz="0" w:space="0" w:color="auto"/>
        <w:left w:val="none" w:sz="0" w:space="0" w:color="auto"/>
        <w:bottom w:val="none" w:sz="0" w:space="0" w:color="auto"/>
        <w:right w:val="none" w:sz="0" w:space="0" w:color="auto"/>
      </w:divBdr>
      <w:divsChild>
        <w:div w:id="1062022060">
          <w:marLeft w:val="0"/>
          <w:marRight w:val="0"/>
          <w:marTop w:val="0"/>
          <w:marBottom w:val="0"/>
          <w:divBdr>
            <w:top w:val="none" w:sz="0" w:space="0" w:color="auto"/>
            <w:left w:val="none" w:sz="0" w:space="0" w:color="auto"/>
            <w:bottom w:val="none" w:sz="0" w:space="0" w:color="auto"/>
            <w:right w:val="none" w:sz="0" w:space="0" w:color="auto"/>
          </w:divBdr>
        </w:div>
        <w:div w:id="2080055587">
          <w:marLeft w:val="0"/>
          <w:marRight w:val="0"/>
          <w:marTop w:val="0"/>
          <w:marBottom w:val="0"/>
          <w:divBdr>
            <w:top w:val="none" w:sz="0" w:space="0" w:color="auto"/>
            <w:left w:val="none" w:sz="0" w:space="0" w:color="auto"/>
            <w:bottom w:val="none" w:sz="0" w:space="0" w:color="auto"/>
            <w:right w:val="none" w:sz="0" w:space="0" w:color="auto"/>
          </w:divBdr>
        </w:div>
        <w:div w:id="1755932953">
          <w:marLeft w:val="0"/>
          <w:marRight w:val="0"/>
          <w:marTop w:val="0"/>
          <w:marBottom w:val="0"/>
          <w:divBdr>
            <w:top w:val="none" w:sz="0" w:space="0" w:color="auto"/>
            <w:left w:val="none" w:sz="0" w:space="0" w:color="auto"/>
            <w:bottom w:val="none" w:sz="0" w:space="0" w:color="auto"/>
            <w:right w:val="none" w:sz="0" w:space="0" w:color="auto"/>
          </w:divBdr>
          <w:divsChild>
            <w:div w:id="1306549606">
              <w:marLeft w:val="0"/>
              <w:marRight w:val="0"/>
              <w:marTop w:val="0"/>
              <w:marBottom w:val="0"/>
              <w:divBdr>
                <w:top w:val="none" w:sz="0" w:space="0" w:color="auto"/>
                <w:left w:val="none" w:sz="0" w:space="0" w:color="auto"/>
                <w:bottom w:val="none" w:sz="0" w:space="0" w:color="auto"/>
                <w:right w:val="none" w:sz="0" w:space="0" w:color="auto"/>
              </w:divBdr>
            </w:div>
            <w:div w:id="1052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6442">
      <w:bodyDiv w:val="1"/>
      <w:marLeft w:val="0"/>
      <w:marRight w:val="0"/>
      <w:marTop w:val="0"/>
      <w:marBottom w:val="0"/>
      <w:divBdr>
        <w:top w:val="none" w:sz="0" w:space="0" w:color="auto"/>
        <w:left w:val="none" w:sz="0" w:space="0" w:color="auto"/>
        <w:bottom w:val="none" w:sz="0" w:space="0" w:color="auto"/>
        <w:right w:val="none" w:sz="0" w:space="0" w:color="auto"/>
      </w:divBdr>
    </w:div>
    <w:div w:id="443890959">
      <w:bodyDiv w:val="1"/>
      <w:marLeft w:val="0"/>
      <w:marRight w:val="0"/>
      <w:marTop w:val="0"/>
      <w:marBottom w:val="0"/>
      <w:divBdr>
        <w:top w:val="none" w:sz="0" w:space="0" w:color="auto"/>
        <w:left w:val="none" w:sz="0" w:space="0" w:color="auto"/>
        <w:bottom w:val="none" w:sz="0" w:space="0" w:color="auto"/>
        <w:right w:val="none" w:sz="0" w:space="0" w:color="auto"/>
      </w:divBdr>
    </w:div>
    <w:div w:id="446434249">
      <w:bodyDiv w:val="1"/>
      <w:marLeft w:val="0"/>
      <w:marRight w:val="0"/>
      <w:marTop w:val="0"/>
      <w:marBottom w:val="0"/>
      <w:divBdr>
        <w:top w:val="none" w:sz="0" w:space="0" w:color="auto"/>
        <w:left w:val="none" w:sz="0" w:space="0" w:color="auto"/>
        <w:bottom w:val="none" w:sz="0" w:space="0" w:color="auto"/>
        <w:right w:val="none" w:sz="0" w:space="0" w:color="auto"/>
      </w:divBdr>
    </w:div>
    <w:div w:id="450368385">
      <w:bodyDiv w:val="1"/>
      <w:marLeft w:val="0"/>
      <w:marRight w:val="0"/>
      <w:marTop w:val="0"/>
      <w:marBottom w:val="0"/>
      <w:divBdr>
        <w:top w:val="none" w:sz="0" w:space="0" w:color="auto"/>
        <w:left w:val="none" w:sz="0" w:space="0" w:color="auto"/>
        <w:bottom w:val="none" w:sz="0" w:space="0" w:color="auto"/>
        <w:right w:val="none" w:sz="0" w:space="0" w:color="auto"/>
      </w:divBdr>
    </w:div>
    <w:div w:id="456342504">
      <w:bodyDiv w:val="1"/>
      <w:marLeft w:val="0"/>
      <w:marRight w:val="0"/>
      <w:marTop w:val="0"/>
      <w:marBottom w:val="0"/>
      <w:divBdr>
        <w:top w:val="none" w:sz="0" w:space="0" w:color="auto"/>
        <w:left w:val="none" w:sz="0" w:space="0" w:color="auto"/>
        <w:bottom w:val="none" w:sz="0" w:space="0" w:color="auto"/>
        <w:right w:val="none" w:sz="0" w:space="0" w:color="auto"/>
      </w:divBdr>
    </w:div>
    <w:div w:id="465050587">
      <w:bodyDiv w:val="1"/>
      <w:marLeft w:val="0"/>
      <w:marRight w:val="0"/>
      <w:marTop w:val="0"/>
      <w:marBottom w:val="0"/>
      <w:divBdr>
        <w:top w:val="none" w:sz="0" w:space="0" w:color="auto"/>
        <w:left w:val="none" w:sz="0" w:space="0" w:color="auto"/>
        <w:bottom w:val="none" w:sz="0" w:space="0" w:color="auto"/>
        <w:right w:val="none" w:sz="0" w:space="0" w:color="auto"/>
      </w:divBdr>
    </w:div>
    <w:div w:id="468089941">
      <w:bodyDiv w:val="1"/>
      <w:marLeft w:val="0"/>
      <w:marRight w:val="0"/>
      <w:marTop w:val="0"/>
      <w:marBottom w:val="0"/>
      <w:divBdr>
        <w:top w:val="none" w:sz="0" w:space="0" w:color="auto"/>
        <w:left w:val="none" w:sz="0" w:space="0" w:color="auto"/>
        <w:bottom w:val="none" w:sz="0" w:space="0" w:color="auto"/>
        <w:right w:val="none" w:sz="0" w:space="0" w:color="auto"/>
      </w:divBdr>
    </w:div>
    <w:div w:id="469707691">
      <w:bodyDiv w:val="1"/>
      <w:marLeft w:val="0"/>
      <w:marRight w:val="0"/>
      <w:marTop w:val="0"/>
      <w:marBottom w:val="0"/>
      <w:divBdr>
        <w:top w:val="none" w:sz="0" w:space="0" w:color="auto"/>
        <w:left w:val="none" w:sz="0" w:space="0" w:color="auto"/>
        <w:bottom w:val="none" w:sz="0" w:space="0" w:color="auto"/>
        <w:right w:val="none" w:sz="0" w:space="0" w:color="auto"/>
      </w:divBdr>
    </w:div>
    <w:div w:id="488984637">
      <w:bodyDiv w:val="1"/>
      <w:marLeft w:val="0"/>
      <w:marRight w:val="0"/>
      <w:marTop w:val="0"/>
      <w:marBottom w:val="0"/>
      <w:divBdr>
        <w:top w:val="none" w:sz="0" w:space="0" w:color="auto"/>
        <w:left w:val="none" w:sz="0" w:space="0" w:color="auto"/>
        <w:bottom w:val="none" w:sz="0" w:space="0" w:color="auto"/>
        <w:right w:val="none" w:sz="0" w:space="0" w:color="auto"/>
      </w:divBdr>
    </w:div>
    <w:div w:id="499153769">
      <w:bodyDiv w:val="1"/>
      <w:marLeft w:val="0"/>
      <w:marRight w:val="0"/>
      <w:marTop w:val="0"/>
      <w:marBottom w:val="0"/>
      <w:divBdr>
        <w:top w:val="none" w:sz="0" w:space="0" w:color="auto"/>
        <w:left w:val="none" w:sz="0" w:space="0" w:color="auto"/>
        <w:bottom w:val="none" w:sz="0" w:space="0" w:color="auto"/>
        <w:right w:val="none" w:sz="0" w:space="0" w:color="auto"/>
      </w:divBdr>
    </w:div>
    <w:div w:id="531264104">
      <w:bodyDiv w:val="1"/>
      <w:marLeft w:val="0"/>
      <w:marRight w:val="0"/>
      <w:marTop w:val="0"/>
      <w:marBottom w:val="0"/>
      <w:divBdr>
        <w:top w:val="none" w:sz="0" w:space="0" w:color="auto"/>
        <w:left w:val="none" w:sz="0" w:space="0" w:color="auto"/>
        <w:bottom w:val="none" w:sz="0" w:space="0" w:color="auto"/>
        <w:right w:val="none" w:sz="0" w:space="0" w:color="auto"/>
      </w:divBdr>
    </w:div>
    <w:div w:id="543567024">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57783153">
      <w:bodyDiv w:val="1"/>
      <w:marLeft w:val="0"/>
      <w:marRight w:val="0"/>
      <w:marTop w:val="0"/>
      <w:marBottom w:val="0"/>
      <w:divBdr>
        <w:top w:val="none" w:sz="0" w:space="0" w:color="auto"/>
        <w:left w:val="none" w:sz="0" w:space="0" w:color="auto"/>
        <w:bottom w:val="none" w:sz="0" w:space="0" w:color="auto"/>
        <w:right w:val="none" w:sz="0" w:space="0" w:color="auto"/>
      </w:divBdr>
    </w:div>
    <w:div w:id="596139535">
      <w:bodyDiv w:val="1"/>
      <w:marLeft w:val="0"/>
      <w:marRight w:val="0"/>
      <w:marTop w:val="0"/>
      <w:marBottom w:val="0"/>
      <w:divBdr>
        <w:top w:val="none" w:sz="0" w:space="0" w:color="auto"/>
        <w:left w:val="none" w:sz="0" w:space="0" w:color="auto"/>
        <w:bottom w:val="none" w:sz="0" w:space="0" w:color="auto"/>
        <w:right w:val="none" w:sz="0" w:space="0" w:color="auto"/>
      </w:divBdr>
    </w:div>
    <w:div w:id="634872502">
      <w:bodyDiv w:val="1"/>
      <w:marLeft w:val="0"/>
      <w:marRight w:val="0"/>
      <w:marTop w:val="0"/>
      <w:marBottom w:val="0"/>
      <w:divBdr>
        <w:top w:val="none" w:sz="0" w:space="0" w:color="auto"/>
        <w:left w:val="none" w:sz="0" w:space="0" w:color="auto"/>
        <w:bottom w:val="none" w:sz="0" w:space="0" w:color="auto"/>
        <w:right w:val="none" w:sz="0" w:space="0" w:color="auto"/>
      </w:divBdr>
    </w:div>
    <w:div w:id="638538626">
      <w:bodyDiv w:val="1"/>
      <w:marLeft w:val="0"/>
      <w:marRight w:val="0"/>
      <w:marTop w:val="0"/>
      <w:marBottom w:val="0"/>
      <w:divBdr>
        <w:top w:val="none" w:sz="0" w:space="0" w:color="auto"/>
        <w:left w:val="none" w:sz="0" w:space="0" w:color="auto"/>
        <w:bottom w:val="none" w:sz="0" w:space="0" w:color="auto"/>
        <w:right w:val="none" w:sz="0" w:space="0" w:color="auto"/>
      </w:divBdr>
    </w:div>
    <w:div w:id="649987415">
      <w:bodyDiv w:val="1"/>
      <w:marLeft w:val="0"/>
      <w:marRight w:val="0"/>
      <w:marTop w:val="0"/>
      <w:marBottom w:val="0"/>
      <w:divBdr>
        <w:top w:val="none" w:sz="0" w:space="0" w:color="auto"/>
        <w:left w:val="none" w:sz="0" w:space="0" w:color="auto"/>
        <w:bottom w:val="none" w:sz="0" w:space="0" w:color="auto"/>
        <w:right w:val="none" w:sz="0" w:space="0" w:color="auto"/>
      </w:divBdr>
      <w:divsChild>
        <w:div w:id="2050841170">
          <w:marLeft w:val="0"/>
          <w:marRight w:val="0"/>
          <w:marTop w:val="0"/>
          <w:marBottom w:val="0"/>
          <w:divBdr>
            <w:top w:val="none" w:sz="0" w:space="0" w:color="auto"/>
            <w:left w:val="none" w:sz="0" w:space="0" w:color="auto"/>
            <w:bottom w:val="none" w:sz="0" w:space="0" w:color="auto"/>
            <w:right w:val="none" w:sz="0" w:space="0" w:color="auto"/>
          </w:divBdr>
          <w:divsChild>
            <w:div w:id="58552628">
              <w:marLeft w:val="0"/>
              <w:marRight w:val="0"/>
              <w:marTop w:val="0"/>
              <w:marBottom w:val="0"/>
              <w:divBdr>
                <w:top w:val="none" w:sz="0" w:space="0" w:color="auto"/>
                <w:left w:val="none" w:sz="0" w:space="0" w:color="auto"/>
                <w:bottom w:val="none" w:sz="0" w:space="0" w:color="auto"/>
                <w:right w:val="none" w:sz="0" w:space="0" w:color="auto"/>
              </w:divBdr>
              <w:divsChild>
                <w:div w:id="583607859">
                  <w:marLeft w:val="0"/>
                  <w:marRight w:val="0"/>
                  <w:marTop w:val="0"/>
                  <w:marBottom w:val="0"/>
                  <w:divBdr>
                    <w:top w:val="none" w:sz="0" w:space="0" w:color="auto"/>
                    <w:left w:val="none" w:sz="0" w:space="0" w:color="auto"/>
                    <w:bottom w:val="none" w:sz="0" w:space="0" w:color="auto"/>
                    <w:right w:val="none" w:sz="0" w:space="0" w:color="auto"/>
                  </w:divBdr>
                  <w:divsChild>
                    <w:div w:id="839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683">
      <w:bodyDiv w:val="1"/>
      <w:marLeft w:val="300"/>
      <w:marRight w:val="300"/>
      <w:marTop w:val="0"/>
      <w:marBottom w:val="0"/>
      <w:divBdr>
        <w:top w:val="none" w:sz="0" w:space="0" w:color="auto"/>
        <w:left w:val="none" w:sz="0" w:space="0" w:color="auto"/>
        <w:bottom w:val="none" w:sz="0" w:space="0" w:color="auto"/>
        <w:right w:val="none" w:sz="0" w:space="0" w:color="auto"/>
      </w:divBdr>
      <w:divsChild>
        <w:div w:id="169806559">
          <w:marLeft w:val="0"/>
          <w:marRight w:val="0"/>
          <w:marTop w:val="0"/>
          <w:marBottom w:val="0"/>
          <w:divBdr>
            <w:top w:val="none" w:sz="0" w:space="0" w:color="auto"/>
            <w:left w:val="none" w:sz="0" w:space="0" w:color="auto"/>
            <w:bottom w:val="none" w:sz="0" w:space="0" w:color="auto"/>
            <w:right w:val="none" w:sz="0" w:space="0" w:color="auto"/>
          </w:divBdr>
          <w:divsChild>
            <w:div w:id="1186167059">
              <w:marLeft w:val="0"/>
              <w:marRight w:val="0"/>
              <w:marTop w:val="0"/>
              <w:marBottom w:val="0"/>
              <w:divBdr>
                <w:top w:val="none" w:sz="0" w:space="0" w:color="auto"/>
                <w:left w:val="none" w:sz="0" w:space="0" w:color="auto"/>
                <w:bottom w:val="none" w:sz="0" w:space="0" w:color="auto"/>
                <w:right w:val="none" w:sz="0" w:space="0" w:color="auto"/>
              </w:divBdr>
              <w:divsChild>
                <w:div w:id="2100982610">
                  <w:marLeft w:val="0"/>
                  <w:marRight w:val="0"/>
                  <w:marTop w:val="0"/>
                  <w:marBottom w:val="0"/>
                  <w:divBdr>
                    <w:top w:val="none" w:sz="0" w:space="0" w:color="auto"/>
                    <w:left w:val="none" w:sz="0" w:space="0" w:color="auto"/>
                    <w:bottom w:val="none" w:sz="0" w:space="0" w:color="auto"/>
                    <w:right w:val="none" w:sz="0" w:space="0" w:color="auto"/>
                  </w:divBdr>
                  <w:divsChild>
                    <w:div w:id="2064474913">
                      <w:marLeft w:val="0"/>
                      <w:marRight w:val="0"/>
                      <w:marTop w:val="0"/>
                      <w:marBottom w:val="0"/>
                      <w:divBdr>
                        <w:top w:val="none" w:sz="0" w:space="0" w:color="auto"/>
                        <w:left w:val="none" w:sz="0" w:space="0" w:color="auto"/>
                        <w:bottom w:val="none" w:sz="0" w:space="0" w:color="auto"/>
                        <w:right w:val="none" w:sz="0" w:space="0" w:color="auto"/>
                      </w:divBdr>
                      <w:divsChild>
                        <w:div w:id="753092499">
                          <w:marLeft w:val="0"/>
                          <w:marRight w:val="0"/>
                          <w:marTop w:val="0"/>
                          <w:marBottom w:val="0"/>
                          <w:divBdr>
                            <w:top w:val="none" w:sz="0" w:space="0" w:color="auto"/>
                            <w:left w:val="none" w:sz="0" w:space="0" w:color="auto"/>
                            <w:bottom w:val="none" w:sz="0" w:space="0" w:color="auto"/>
                            <w:right w:val="none" w:sz="0" w:space="0" w:color="auto"/>
                          </w:divBdr>
                          <w:divsChild>
                            <w:div w:id="967976684">
                              <w:marLeft w:val="0"/>
                              <w:marRight w:val="0"/>
                              <w:marTop w:val="0"/>
                              <w:marBottom w:val="0"/>
                              <w:divBdr>
                                <w:top w:val="none" w:sz="0" w:space="0" w:color="auto"/>
                                <w:left w:val="none" w:sz="0" w:space="0" w:color="auto"/>
                                <w:bottom w:val="none" w:sz="0" w:space="0" w:color="auto"/>
                                <w:right w:val="none" w:sz="0" w:space="0" w:color="auto"/>
                              </w:divBdr>
                              <w:divsChild>
                                <w:div w:id="1160074241">
                                  <w:marLeft w:val="0"/>
                                  <w:marRight w:val="0"/>
                                  <w:marTop w:val="0"/>
                                  <w:marBottom w:val="0"/>
                                  <w:divBdr>
                                    <w:top w:val="none" w:sz="0" w:space="0" w:color="auto"/>
                                    <w:left w:val="none" w:sz="0" w:space="0" w:color="auto"/>
                                    <w:bottom w:val="none" w:sz="0" w:space="0" w:color="auto"/>
                                    <w:right w:val="none" w:sz="0" w:space="0" w:color="auto"/>
                                  </w:divBdr>
                                  <w:divsChild>
                                    <w:div w:id="89860663">
                                      <w:marLeft w:val="0"/>
                                      <w:marRight w:val="0"/>
                                      <w:marTop w:val="0"/>
                                      <w:marBottom w:val="0"/>
                                      <w:divBdr>
                                        <w:top w:val="none" w:sz="0" w:space="0" w:color="auto"/>
                                        <w:left w:val="none" w:sz="0" w:space="0" w:color="auto"/>
                                        <w:bottom w:val="none" w:sz="0" w:space="0" w:color="auto"/>
                                        <w:right w:val="none" w:sz="0" w:space="0" w:color="auto"/>
                                      </w:divBdr>
                                      <w:divsChild>
                                        <w:div w:id="200090620">
                                          <w:marLeft w:val="0"/>
                                          <w:marRight w:val="0"/>
                                          <w:marTop w:val="0"/>
                                          <w:marBottom w:val="0"/>
                                          <w:divBdr>
                                            <w:top w:val="none" w:sz="0" w:space="0" w:color="auto"/>
                                            <w:left w:val="none" w:sz="0" w:space="0" w:color="auto"/>
                                            <w:bottom w:val="none" w:sz="0" w:space="0" w:color="auto"/>
                                            <w:right w:val="none" w:sz="0" w:space="0" w:color="auto"/>
                                          </w:divBdr>
                                        </w:div>
                                      </w:divsChild>
                                    </w:div>
                                    <w:div w:id="1461731052">
                                      <w:marLeft w:val="0"/>
                                      <w:marRight w:val="0"/>
                                      <w:marTop w:val="0"/>
                                      <w:marBottom w:val="0"/>
                                      <w:divBdr>
                                        <w:top w:val="none" w:sz="0" w:space="0" w:color="auto"/>
                                        <w:left w:val="none" w:sz="0" w:space="0" w:color="auto"/>
                                        <w:bottom w:val="none" w:sz="0" w:space="0" w:color="auto"/>
                                        <w:right w:val="none" w:sz="0" w:space="0" w:color="auto"/>
                                      </w:divBdr>
                                      <w:divsChild>
                                        <w:div w:id="264919709">
                                          <w:marLeft w:val="0"/>
                                          <w:marRight w:val="0"/>
                                          <w:marTop w:val="0"/>
                                          <w:marBottom w:val="0"/>
                                          <w:divBdr>
                                            <w:top w:val="none" w:sz="0" w:space="0" w:color="auto"/>
                                            <w:left w:val="none" w:sz="0" w:space="0" w:color="auto"/>
                                            <w:bottom w:val="none" w:sz="0" w:space="0" w:color="auto"/>
                                            <w:right w:val="none" w:sz="0" w:space="0" w:color="auto"/>
                                          </w:divBdr>
                                        </w:div>
                                      </w:divsChild>
                                    </w:div>
                                    <w:div w:id="91364727">
                                      <w:marLeft w:val="0"/>
                                      <w:marRight w:val="0"/>
                                      <w:marTop w:val="0"/>
                                      <w:marBottom w:val="0"/>
                                      <w:divBdr>
                                        <w:top w:val="none" w:sz="0" w:space="0" w:color="auto"/>
                                        <w:left w:val="none" w:sz="0" w:space="0" w:color="auto"/>
                                        <w:bottom w:val="none" w:sz="0" w:space="0" w:color="auto"/>
                                        <w:right w:val="none" w:sz="0" w:space="0" w:color="auto"/>
                                      </w:divBdr>
                                      <w:divsChild>
                                        <w:div w:id="81266879">
                                          <w:marLeft w:val="0"/>
                                          <w:marRight w:val="0"/>
                                          <w:marTop w:val="0"/>
                                          <w:marBottom w:val="0"/>
                                          <w:divBdr>
                                            <w:top w:val="none" w:sz="0" w:space="0" w:color="auto"/>
                                            <w:left w:val="none" w:sz="0" w:space="0" w:color="auto"/>
                                            <w:bottom w:val="none" w:sz="0" w:space="0" w:color="auto"/>
                                            <w:right w:val="none" w:sz="0" w:space="0" w:color="auto"/>
                                          </w:divBdr>
                                        </w:div>
                                      </w:divsChild>
                                    </w:div>
                                    <w:div w:id="1594127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43462">
      <w:bodyDiv w:val="1"/>
      <w:marLeft w:val="0"/>
      <w:marRight w:val="0"/>
      <w:marTop w:val="0"/>
      <w:marBottom w:val="0"/>
      <w:divBdr>
        <w:top w:val="none" w:sz="0" w:space="0" w:color="auto"/>
        <w:left w:val="none" w:sz="0" w:space="0" w:color="auto"/>
        <w:bottom w:val="none" w:sz="0" w:space="0" w:color="auto"/>
        <w:right w:val="none" w:sz="0" w:space="0" w:color="auto"/>
      </w:divBdr>
    </w:div>
    <w:div w:id="679432839">
      <w:bodyDiv w:val="1"/>
      <w:marLeft w:val="0"/>
      <w:marRight w:val="0"/>
      <w:marTop w:val="0"/>
      <w:marBottom w:val="0"/>
      <w:divBdr>
        <w:top w:val="none" w:sz="0" w:space="0" w:color="auto"/>
        <w:left w:val="none" w:sz="0" w:space="0" w:color="auto"/>
        <w:bottom w:val="none" w:sz="0" w:space="0" w:color="auto"/>
        <w:right w:val="none" w:sz="0" w:space="0" w:color="auto"/>
      </w:divBdr>
    </w:div>
    <w:div w:id="713508934">
      <w:bodyDiv w:val="1"/>
      <w:marLeft w:val="0"/>
      <w:marRight w:val="0"/>
      <w:marTop w:val="0"/>
      <w:marBottom w:val="0"/>
      <w:divBdr>
        <w:top w:val="none" w:sz="0" w:space="0" w:color="auto"/>
        <w:left w:val="none" w:sz="0" w:space="0" w:color="auto"/>
        <w:bottom w:val="none" w:sz="0" w:space="0" w:color="auto"/>
        <w:right w:val="none" w:sz="0" w:space="0" w:color="auto"/>
      </w:divBdr>
    </w:div>
    <w:div w:id="723873776">
      <w:bodyDiv w:val="1"/>
      <w:marLeft w:val="0"/>
      <w:marRight w:val="0"/>
      <w:marTop w:val="0"/>
      <w:marBottom w:val="0"/>
      <w:divBdr>
        <w:top w:val="none" w:sz="0" w:space="0" w:color="auto"/>
        <w:left w:val="none" w:sz="0" w:space="0" w:color="auto"/>
        <w:bottom w:val="none" w:sz="0" w:space="0" w:color="auto"/>
        <w:right w:val="none" w:sz="0" w:space="0" w:color="auto"/>
      </w:divBdr>
    </w:div>
    <w:div w:id="763958556">
      <w:bodyDiv w:val="1"/>
      <w:marLeft w:val="0"/>
      <w:marRight w:val="0"/>
      <w:marTop w:val="0"/>
      <w:marBottom w:val="0"/>
      <w:divBdr>
        <w:top w:val="none" w:sz="0" w:space="0" w:color="auto"/>
        <w:left w:val="none" w:sz="0" w:space="0" w:color="auto"/>
        <w:bottom w:val="none" w:sz="0" w:space="0" w:color="auto"/>
        <w:right w:val="none" w:sz="0" w:space="0" w:color="auto"/>
      </w:divBdr>
    </w:div>
    <w:div w:id="806237537">
      <w:bodyDiv w:val="1"/>
      <w:marLeft w:val="0"/>
      <w:marRight w:val="0"/>
      <w:marTop w:val="0"/>
      <w:marBottom w:val="0"/>
      <w:divBdr>
        <w:top w:val="none" w:sz="0" w:space="0" w:color="auto"/>
        <w:left w:val="none" w:sz="0" w:space="0" w:color="auto"/>
        <w:bottom w:val="none" w:sz="0" w:space="0" w:color="auto"/>
        <w:right w:val="none" w:sz="0" w:space="0" w:color="auto"/>
      </w:divBdr>
    </w:div>
    <w:div w:id="806970203">
      <w:bodyDiv w:val="1"/>
      <w:marLeft w:val="0"/>
      <w:marRight w:val="0"/>
      <w:marTop w:val="0"/>
      <w:marBottom w:val="0"/>
      <w:divBdr>
        <w:top w:val="none" w:sz="0" w:space="0" w:color="auto"/>
        <w:left w:val="none" w:sz="0" w:space="0" w:color="auto"/>
        <w:bottom w:val="none" w:sz="0" w:space="0" w:color="auto"/>
        <w:right w:val="none" w:sz="0" w:space="0" w:color="auto"/>
      </w:divBdr>
      <w:divsChild>
        <w:div w:id="632561817">
          <w:marLeft w:val="0"/>
          <w:marRight w:val="0"/>
          <w:marTop w:val="0"/>
          <w:marBottom w:val="0"/>
          <w:divBdr>
            <w:top w:val="none" w:sz="0" w:space="0" w:color="auto"/>
            <w:left w:val="none" w:sz="0" w:space="0" w:color="auto"/>
            <w:bottom w:val="none" w:sz="0" w:space="0" w:color="auto"/>
            <w:right w:val="none" w:sz="0" w:space="0" w:color="auto"/>
          </w:divBdr>
          <w:divsChild>
            <w:div w:id="305934821">
              <w:marLeft w:val="900"/>
              <w:marRight w:val="0"/>
              <w:marTop w:val="375"/>
              <w:marBottom w:val="300"/>
              <w:divBdr>
                <w:top w:val="none" w:sz="0" w:space="0" w:color="auto"/>
                <w:left w:val="none" w:sz="0" w:space="0" w:color="auto"/>
                <w:bottom w:val="none" w:sz="0" w:space="0" w:color="auto"/>
                <w:right w:val="none" w:sz="0" w:space="0" w:color="auto"/>
              </w:divBdr>
              <w:divsChild>
                <w:div w:id="1897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942">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59901685">
      <w:bodyDiv w:val="1"/>
      <w:marLeft w:val="0"/>
      <w:marRight w:val="0"/>
      <w:marTop w:val="0"/>
      <w:marBottom w:val="0"/>
      <w:divBdr>
        <w:top w:val="none" w:sz="0" w:space="0" w:color="auto"/>
        <w:left w:val="none" w:sz="0" w:space="0" w:color="auto"/>
        <w:bottom w:val="none" w:sz="0" w:space="0" w:color="auto"/>
        <w:right w:val="none" w:sz="0" w:space="0" w:color="auto"/>
      </w:divBdr>
      <w:divsChild>
        <w:div w:id="1015226640">
          <w:marLeft w:val="0"/>
          <w:marRight w:val="0"/>
          <w:marTop w:val="0"/>
          <w:marBottom w:val="0"/>
          <w:divBdr>
            <w:top w:val="single" w:sz="2" w:space="0" w:color="E5E7EB"/>
            <w:left w:val="single" w:sz="2" w:space="0" w:color="E5E7EB"/>
            <w:bottom w:val="single" w:sz="2" w:space="0" w:color="E5E7EB"/>
            <w:right w:val="single" w:sz="2" w:space="0" w:color="E5E7EB"/>
          </w:divBdr>
        </w:div>
        <w:div w:id="1887066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9957054">
      <w:bodyDiv w:val="1"/>
      <w:marLeft w:val="0"/>
      <w:marRight w:val="0"/>
      <w:marTop w:val="0"/>
      <w:marBottom w:val="0"/>
      <w:divBdr>
        <w:top w:val="none" w:sz="0" w:space="0" w:color="auto"/>
        <w:left w:val="none" w:sz="0" w:space="0" w:color="auto"/>
        <w:bottom w:val="none" w:sz="0" w:space="0" w:color="auto"/>
        <w:right w:val="none" w:sz="0" w:space="0" w:color="auto"/>
      </w:divBdr>
    </w:div>
    <w:div w:id="908002822">
      <w:bodyDiv w:val="1"/>
      <w:marLeft w:val="0"/>
      <w:marRight w:val="0"/>
      <w:marTop w:val="0"/>
      <w:marBottom w:val="0"/>
      <w:divBdr>
        <w:top w:val="none" w:sz="0" w:space="0" w:color="auto"/>
        <w:left w:val="none" w:sz="0" w:space="0" w:color="auto"/>
        <w:bottom w:val="none" w:sz="0" w:space="0" w:color="auto"/>
        <w:right w:val="none" w:sz="0" w:space="0" w:color="auto"/>
      </w:divBdr>
    </w:div>
    <w:div w:id="910968315">
      <w:bodyDiv w:val="1"/>
      <w:marLeft w:val="0"/>
      <w:marRight w:val="0"/>
      <w:marTop w:val="0"/>
      <w:marBottom w:val="0"/>
      <w:divBdr>
        <w:top w:val="none" w:sz="0" w:space="0" w:color="auto"/>
        <w:left w:val="none" w:sz="0" w:space="0" w:color="auto"/>
        <w:bottom w:val="none" w:sz="0" w:space="0" w:color="auto"/>
        <w:right w:val="none" w:sz="0" w:space="0" w:color="auto"/>
      </w:divBdr>
      <w:divsChild>
        <w:div w:id="477302349">
          <w:marLeft w:val="0"/>
          <w:marRight w:val="0"/>
          <w:marTop w:val="0"/>
          <w:marBottom w:val="0"/>
          <w:divBdr>
            <w:top w:val="none" w:sz="0" w:space="0" w:color="auto"/>
            <w:left w:val="none" w:sz="0" w:space="0" w:color="auto"/>
            <w:bottom w:val="none" w:sz="0" w:space="0" w:color="auto"/>
            <w:right w:val="none" w:sz="0" w:space="0" w:color="auto"/>
          </w:divBdr>
          <w:divsChild>
            <w:div w:id="484862751">
              <w:marLeft w:val="0"/>
              <w:marRight w:val="0"/>
              <w:marTop w:val="0"/>
              <w:marBottom w:val="0"/>
              <w:divBdr>
                <w:top w:val="none" w:sz="0" w:space="0" w:color="auto"/>
                <w:left w:val="none" w:sz="0" w:space="0" w:color="auto"/>
                <w:bottom w:val="none" w:sz="0" w:space="0" w:color="auto"/>
                <w:right w:val="none" w:sz="0" w:space="0" w:color="auto"/>
              </w:divBdr>
              <w:divsChild>
                <w:div w:id="13355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077">
      <w:bodyDiv w:val="1"/>
      <w:marLeft w:val="0"/>
      <w:marRight w:val="0"/>
      <w:marTop w:val="0"/>
      <w:marBottom w:val="0"/>
      <w:divBdr>
        <w:top w:val="none" w:sz="0" w:space="0" w:color="auto"/>
        <w:left w:val="none" w:sz="0" w:space="0" w:color="auto"/>
        <w:bottom w:val="none" w:sz="0" w:space="0" w:color="auto"/>
        <w:right w:val="none" w:sz="0" w:space="0" w:color="auto"/>
      </w:divBdr>
    </w:div>
    <w:div w:id="961181922">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1000504992">
      <w:bodyDiv w:val="1"/>
      <w:marLeft w:val="0"/>
      <w:marRight w:val="0"/>
      <w:marTop w:val="0"/>
      <w:marBottom w:val="0"/>
      <w:divBdr>
        <w:top w:val="none" w:sz="0" w:space="0" w:color="auto"/>
        <w:left w:val="none" w:sz="0" w:space="0" w:color="auto"/>
        <w:bottom w:val="none" w:sz="0" w:space="0" w:color="auto"/>
        <w:right w:val="none" w:sz="0" w:space="0" w:color="auto"/>
      </w:divBdr>
      <w:divsChild>
        <w:div w:id="776094693">
          <w:marLeft w:val="0"/>
          <w:marRight w:val="0"/>
          <w:marTop w:val="0"/>
          <w:marBottom w:val="0"/>
          <w:divBdr>
            <w:top w:val="none" w:sz="0" w:space="0" w:color="auto"/>
            <w:left w:val="none" w:sz="0" w:space="0" w:color="auto"/>
            <w:bottom w:val="none" w:sz="0" w:space="0" w:color="auto"/>
            <w:right w:val="none" w:sz="0" w:space="0" w:color="auto"/>
          </w:divBdr>
          <w:divsChild>
            <w:div w:id="1532575669">
              <w:marLeft w:val="0"/>
              <w:marRight w:val="0"/>
              <w:marTop w:val="0"/>
              <w:marBottom w:val="0"/>
              <w:divBdr>
                <w:top w:val="none" w:sz="0" w:space="0" w:color="auto"/>
                <w:left w:val="none" w:sz="0" w:space="0" w:color="auto"/>
                <w:bottom w:val="none" w:sz="0" w:space="0" w:color="auto"/>
                <w:right w:val="none" w:sz="0" w:space="0" w:color="auto"/>
              </w:divBdr>
              <w:divsChild>
                <w:div w:id="1858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828">
      <w:bodyDiv w:val="1"/>
      <w:marLeft w:val="0"/>
      <w:marRight w:val="0"/>
      <w:marTop w:val="0"/>
      <w:marBottom w:val="0"/>
      <w:divBdr>
        <w:top w:val="none" w:sz="0" w:space="0" w:color="auto"/>
        <w:left w:val="none" w:sz="0" w:space="0" w:color="auto"/>
        <w:bottom w:val="none" w:sz="0" w:space="0" w:color="auto"/>
        <w:right w:val="none" w:sz="0" w:space="0" w:color="auto"/>
      </w:divBdr>
    </w:div>
    <w:div w:id="1025596104">
      <w:bodyDiv w:val="1"/>
      <w:marLeft w:val="0"/>
      <w:marRight w:val="0"/>
      <w:marTop w:val="0"/>
      <w:marBottom w:val="0"/>
      <w:divBdr>
        <w:top w:val="none" w:sz="0" w:space="0" w:color="auto"/>
        <w:left w:val="none" w:sz="0" w:space="0" w:color="auto"/>
        <w:bottom w:val="none" w:sz="0" w:space="0" w:color="auto"/>
        <w:right w:val="none" w:sz="0" w:space="0" w:color="auto"/>
      </w:divBdr>
      <w:divsChild>
        <w:div w:id="1939213271">
          <w:marLeft w:val="0"/>
          <w:marRight w:val="0"/>
          <w:marTop w:val="0"/>
          <w:marBottom w:val="0"/>
          <w:divBdr>
            <w:top w:val="none" w:sz="0" w:space="0" w:color="auto"/>
            <w:left w:val="none" w:sz="0" w:space="0" w:color="auto"/>
            <w:bottom w:val="none" w:sz="0" w:space="0" w:color="auto"/>
            <w:right w:val="none" w:sz="0" w:space="0" w:color="auto"/>
          </w:divBdr>
          <w:divsChild>
            <w:div w:id="1245796661">
              <w:marLeft w:val="0"/>
              <w:marRight w:val="0"/>
              <w:marTop w:val="0"/>
              <w:marBottom w:val="0"/>
              <w:divBdr>
                <w:top w:val="none" w:sz="0" w:space="0" w:color="auto"/>
                <w:left w:val="none" w:sz="0" w:space="0" w:color="auto"/>
                <w:bottom w:val="none" w:sz="0" w:space="0" w:color="auto"/>
                <w:right w:val="none" w:sz="0" w:space="0" w:color="auto"/>
              </w:divBdr>
              <w:divsChild>
                <w:div w:id="875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904">
      <w:bodyDiv w:val="1"/>
      <w:marLeft w:val="0"/>
      <w:marRight w:val="0"/>
      <w:marTop w:val="0"/>
      <w:marBottom w:val="0"/>
      <w:divBdr>
        <w:top w:val="none" w:sz="0" w:space="0" w:color="auto"/>
        <w:left w:val="none" w:sz="0" w:space="0" w:color="auto"/>
        <w:bottom w:val="none" w:sz="0" w:space="0" w:color="auto"/>
        <w:right w:val="none" w:sz="0" w:space="0" w:color="auto"/>
      </w:divBdr>
    </w:div>
    <w:div w:id="1070880536">
      <w:bodyDiv w:val="1"/>
      <w:marLeft w:val="0"/>
      <w:marRight w:val="0"/>
      <w:marTop w:val="0"/>
      <w:marBottom w:val="0"/>
      <w:divBdr>
        <w:top w:val="none" w:sz="0" w:space="0" w:color="auto"/>
        <w:left w:val="none" w:sz="0" w:space="0" w:color="auto"/>
        <w:bottom w:val="none" w:sz="0" w:space="0" w:color="auto"/>
        <w:right w:val="none" w:sz="0" w:space="0" w:color="auto"/>
      </w:divBdr>
    </w:div>
    <w:div w:id="1079716257">
      <w:bodyDiv w:val="1"/>
      <w:marLeft w:val="0"/>
      <w:marRight w:val="0"/>
      <w:marTop w:val="0"/>
      <w:marBottom w:val="0"/>
      <w:divBdr>
        <w:top w:val="none" w:sz="0" w:space="0" w:color="auto"/>
        <w:left w:val="none" w:sz="0" w:space="0" w:color="auto"/>
        <w:bottom w:val="none" w:sz="0" w:space="0" w:color="auto"/>
        <w:right w:val="none" w:sz="0" w:space="0" w:color="auto"/>
      </w:divBdr>
    </w:div>
    <w:div w:id="1092971744">
      <w:bodyDiv w:val="1"/>
      <w:marLeft w:val="0"/>
      <w:marRight w:val="0"/>
      <w:marTop w:val="0"/>
      <w:marBottom w:val="0"/>
      <w:divBdr>
        <w:top w:val="none" w:sz="0" w:space="0" w:color="auto"/>
        <w:left w:val="none" w:sz="0" w:space="0" w:color="auto"/>
        <w:bottom w:val="none" w:sz="0" w:space="0" w:color="auto"/>
        <w:right w:val="none" w:sz="0" w:space="0" w:color="auto"/>
      </w:divBdr>
    </w:div>
    <w:div w:id="1105542393">
      <w:bodyDiv w:val="1"/>
      <w:marLeft w:val="0"/>
      <w:marRight w:val="0"/>
      <w:marTop w:val="0"/>
      <w:marBottom w:val="0"/>
      <w:divBdr>
        <w:top w:val="none" w:sz="0" w:space="0" w:color="auto"/>
        <w:left w:val="none" w:sz="0" w:space="0" w:color="auto"/>
        <w:bottom w:val="none" w:sz="0" w:space="0" w:color="auto"/>
        <w:right w:val="none" w:sz="0" w:space="0" w:color="auto"/>
      </w:divBdr>
    </w:div>
    <w:div w:id="1132021963">
      <w:bodyDiv w:val="1"/>
      <w:marLeft w:val="0"/>
      <w:marRight w:val="0"/>
      <w:marTop w:val="0"/>
      <w:marBottom w:val="0"/>
      <w:divBdr>
        <w:top w:val="none" w:sz="0" w:space="0" w:color="auto"/>
        <w:left w:val="none" w:sz="0" w:space="0" w:color="auto"/>
        <w:bottom w:val="none" w:sz="0" w:space="0" w:color="auto"/>
        <w:right w:val="none" w:sz="0" w:space="0" w:color="auto"/>
      </w:divBdr>
    </w:div>
    <w:div w:id="1149705986">
      <w:bodyDiv w:val="1"/>
      <w:marLeft w:val="0"/>
      <w:marRight w:val="0"/>
      <w:marTop w:val="0"/>
      <w:marBottom w:val="0"/>
      <w:divBdr>
        <w:top w:val="none" w:sz="0" w:space="0" w:color="auto"/>
        <w:left w:val="none" w:sz="0" w:space="0" w:color="auto"/>
        <w:bottom w:val="none" w:sz="0" w:space="0" w:color="auto"/>
        <w:right w:val="none" w:sz="0" w:space="0" w:color="auto"/>
      </w:divBdr>
    </w:div>
    <w:div w:id="1165245817">
      <w:bodyDiv w:val="1"/>
      <w:marLeft w:val="0"/>
      <w:marRight w:val="0"/>
      <w:marTop w:val="0"/>
      <w:marBottom w:val="0"/>
      <w:divBdr>
        <w:top w:val="none" w:sz="0" w:space="0" w:color="auto"/>
        <w:left w:val="none" w:sz="0" w:space="0" w:color="auto"/>
        <w:bottom w:val="none" w:sz="0" w:space="0" w:color="auto"/>
        <w:right w:val="none" w:sz="0" w:space="0" w:color="auto"/>
      </w:divBdr>
      <w:divsChild>
        <w:div w:id="132064067">
          <w:marLeft w:val="0"/>
          <w:marRight w:val="0"/>
          <w:marTop w:val="0"/>
          <w:marBottom w:val="0"/>
          <w:divBdr>
            <w:top w:val="none" w:sz="0" w:space="0" w:color="auto"/>
            <w:left w:val="none" w:sz="0" w:space="0" w:color="auto"/>
            <w:bottom w:val="none" w:sz="0" w:space="0" w:color="auto"/>
            <w:right w:val="none" w:sz="0" w:space="0" w:color="auto"/>
          </w:divBdr>
          <w:divsChild>
            <w:div w:id="942035076">
              <w:marLeft w:val="0"/>
              <w:marRight w:val="0"/>
              <w:marTop w:val="0"/>
              <w:marBottom w:val="0"/>
              <w:divBdr>
                <w:top w:val="none" w:sz="0" w:space="0" w:color="auto"/>
                <w:left w:val="none" w:sz="0" w:space="0" w:color="auto"/>
                <w:bottom w:val="none" w:sz="0" w:space="0" w:color="auto"/>
                <w:right w:val="none" w:sz="0" w:space="0" w:color="auto"/>
              </w:divBdr>
              <w:divsChild>
                <w:div w:id="1116828508">
                  <w:marLeft w:val="0"/>
                  <w:marRight w:val="0"/>
                  <w:marTop w:val="0"/>
                  <w:marBottom w:val="0"/>
                  <w:divBdr>
                    <w:top w:val="none" w:sz="0" w:space="0" w:color="auto"/>
                    <w:left w:val="none" w:sz="0" w:space="0" w:color="auto"/>
                    <w:bottom w:val="none" w:sz="0" w:space="0" w:color="auto"/>
                    <w:right w:val="none" w:sz="0" w:space="0" w:color="auto"/>
                  </w:divBdr>
                  <w:divsChild>
                    <w:div w:id="19647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59650">
      <w:bodyDiv w:val="1"/>
      <w:marLeft w:val="0"/>
      <w:marRight w:val="0"/>
      <w:marTop w:val="0"/>
      <w:marBottom w:val="0"/>
      <w:divBdr>
        <w:top w:val="none" w:sz="0" w:space="0" w:color="auto"/>
        <w:left w:val="none" w:sz="0" w:space="0" w:color="auto"/>
        <w:bottom w:val="none" w:sz="0" w:space="0" w:color="auto"/>
        <w:right w:val="none" w:sz="0" w:space="0" w:color="auto"/>
      </w:divBdr>
    </w:div>
    <w:div w:id="1192962337">
      <w:bodyDiv w:val="1"/>
      <w:marLeft w:val="0"/>
      <w:marRight w:val="0"/>
      <w:marTop w:val="0"/>
      <w:marBottom w:val="0"/>
      <w:divBdr>
        <w:top w:val="none" w:sz="0" w:space="0" w:color="auto"/>
        <w:left w:val="none" w:sz="0" w:space="0" w:color="auto"/>
        <w:bottom w:val="none" w:sz="0" w:space="0" w:color="auto"/>
        <w:right w:val="none" w:sz="0" w:space="0" w:color="auto"/>
      </w:divBdr>
    </w:div>
    <w:div w:id="1273636243">
      <w:bodyDiv w:val="1"/>
      <w:marLeft w:val="0"/>
      <w:marRight w:val="0"/>
      <w:marTop w:val="0"/>
      <w:marBottom w:val="0"/>
      <w:divBdr>
        <w:top w:val="none" w:sz="0" w:space="0" w:color="auto"/>
        <w:left w:val="none" w:sz="0" w:space="0" w:color="auto"/>
        <w:bottom w:val="none" w:sz="0" w:space="0" w:color="auto"/>
        <w:right w:val="none" w:sz="0" w:space="0" w:color="auto"/>
      </w:divBdr>
    </w:div>
    <w:div w:id="1328023025">
      <w:bodyDiv w:val="1"/>
      <w:marLeft w:val="0"/>
      <w:marRight w:val="0"/>
      <w:marTop w:val="0"/>
      <w:marBottom w:val="0"/>
      <w:divBdr>
        <w:top w:val="none" w:sz="0" w:space="0" w:color="auto"/>
        <w:left w:val="none" w:sz="0" w:space="0" w:color="auto"/>
        <w:bottom w:val="none" w:sz="0" w:space="0" w:color="auto"/>
        <w:right w:val="none" w:sz="0" w:space="0" w:color="auto"/>
      </w:divBdr>
    </w:div>
    <w:div w:id="1337998147">
      <w:bodyDiv w:val="1"/>
      <w:marLeft w:val="0"/>
      <w:marRight w:val="0"/>
      <w:marTop w:val="0"/>
      <w:marBottom w:val="0"/>
      <w:divBdr>
        <w:top w:val="none" w:sz="0" w:space="0" w:color="auto"/>
        <w:left w:val="none" w:sz="0" w:space="0" w:color="auto"/>
        <w:bottom w:val="none" w:sz="0" w:space="0" w:color="auto"/>
        <w:right w:val="none" w:sz="0" w:space="0" w:color="auto"/>
      </w:divBdr>
    </w:div>
    <w:div w:id="1362165963">
      <w:bodyDiv w:val="1"/>
      <w:marLeft w:val="0"/>
      <w:marRight w:val="0"/>
      <w:marTop w:val="0"/>
      <w:marBottom w:val="0"/>
      <w:divBdr>
        <w:top w:val="none" w:sz="0" w:space="0" w:color="auto"/>
        <w:left w:val="none" w:sz="0" w:space="0" w:color="auto"/>
        <w:bottom w:val="none" w:sz="0" w:space="0" w:color="auto"/>
        <w:right w:val="none" w:sz="0" w:space="0" w:color="auto"/>
      </w:divBdr>
    </w:div>
    <w:div w:id="1382484455">
      <w:bodyDiv w:val="1"/>
      <w:marLeft w:val="0"/>
      <w:marRight w:val="0"/>
      <w:marTop w:val="0"/>
      <w:marBottom w:val="0"/>
      <w:divBdr>
        <w:top w:val="none" w:sz="0" w:space="0" w:color="auto"/>
        <w:left w:val="none" w:sz="0" w:space="0" w:color="auto"/>
        <w:bottom w:val="none" w:sz="0" w:space="0" w:color="auto"/>
        <w:right w:val="none" w:sz="0" w:space="0" w:color="auto"/>
      </w:divBdr>
      <w:divsChild>
        <w:div w:id="664282536">
          <w:marLeft w:val="0"/>
          <w:marRight w:val="0"/>
          <w:marTop w:val="0"/>
          <w:marBottom w:val="0"/>
          <w:divBdr>
            <w:top w:val="single" w:sz="2" w:space="0" w:color="E5E7EB"/>
            <w:left w:val="single" w:sz="2" w:space="0" w:color="E5E7EB"/>
            <w:bottom w:val="single" w:sz="2" w:space="0" w:color="E5E7EB"/>
            <w:right w:val="single" w:sz="2" w:space="0" w:color="E5E7EB"/>
          </w:divBdr>
        </w:div>
        <w:div w:id="610238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5833490">
      <w:bodyDiv w:val="1"/>
      <w:marLeft w:val="0"/>
      <w:marRight w:val="0"/>
      <w:marTop w:val="0"/>
      <w:marBottom w:val="0"/>
      <w:divBdr>
        <w:top w:val="none" w:sz="0" w:space="0" w:color="auto"/>
        <w:left w:val="none" w:sz="0" w:space="0" w:color="auto"/>
        <w:bottom w:val="none" w:sz="0" w:space="0" w:color="auto"/>
        <w:right w:val="none" w:sz="0" w:space="0" w:color="auto"/>
      </w:divBdr>
    </w:div>
    <w:div w:id="1391339986">
      <w:bodyDiv w:val="1"/>
      <w:marLeft w:val="0"/>
      <w:marRight w:val="0"/>
      <w:marTop w:val="0"/>
      <w:marBottom w:val="0"/>
      <w:divBdr>
        <w:top w:val="none" w:sz="0" w:space="0" w:color="auto"/>
        <w:left w:val="none" w:sz="0" w:space="0" w:color="auto"/>
        <w:bottom w:val="none" w:sz="0" w:space="0" w:color="auto"/>
        <w:right w:val="none" w:sz="0" w:space="0" w:color="auto"/>
      </w:divBdr>
    </w:div>
    <w:div w:id="1397701853">
      <w:bodyDiv w:val="1"/>
      <w:marLeft w:val="0"/>
      <w:marRight w:val="0"/>
      <w:marTop w:val="0"/>
      <w:marBottom w:val="0"/>
      <w:divBdr>
        <w:top w:val="none" w:sz="0" w:space="0" w:color="auto"/>
        <w:left w:val="none" w:sz="0" w:space="0" w:color="auto"/>
        <w:bottom w:val="none" w:sz="0" w:space="0" w:color="auto"/>
        <w:right w:val="none" w:sz="0" w:space="0" w:color="auto"/>
      </w:divBdr>
    </w:div>
    <w:div w:id="1405951618">
      <w:bodyDiv w:val="1"/>
      <w:marLeft w:val="0"/>
      <w:marRight w:val="0"/>
      <w:marTop w:val="0"/>
      <w:marBottom w:val="0"/>
      <w:divBdr>
        <w:top w:val="none" w:sz="0" w:space="0" w:color="auto"/>
        <w:left w:val="none" w:sz="0" w:space="0" w:color="auto"/>
        <w:bottom w:val="none" w:sz="0" w:space="0" w:color="auto"/>
        <w:right w:val="none" w:sz="0" w:space="0" w:color="auto"/>
      </w:divBdr>
    </w:div>
    <w:div w:id="1406301792">
      <w:bodyDiv w:val="1"/>
      <w:marLeft w:val="0"/>
      <w:marRight w:val="0"/>
      <w:marTop w:val="0"/>
      <w:marBottom w:val="0"/>
      <w:divBdr>
        <w:top w:val="none" w:sz="0" w:space="0" w:color="auto"/>
        <w:left w:val="none" w:sz="0" w:space="0" w:color="auto"/>
        <w:bottom w:val="none" w:sz="0" w:space="0" w:color="auto"/>
        <w:right w:val="none" w:sz="0" w:space="0" w:color="auto"/>
      </w:divBdr>
    </w:div>
    <w:div w:id="1414933252">
      <w:bodyDiv w:val="1"/>
      <w:marLeft w:val="0"/>
      <w:marRight w:val="0"/>
      <w:marTop w:val="0"/>
      <w:marBottom w:val="0"/>
      <w:divBdr>
        <w:top w:val="none" w:sz="0" w:space="0" w:color="auto"/>
        <w:left w:val="none" w:sz="0" w:space="0" w:color="auto"/>
        <w:bottom w:val="none" w:sz="0" w:space="0" w:color="auto"/>
        <w:right w:val="none" w:sz="0" w:space="0" w:color="auto"/>
      </w:divBdr>
      <w:divsChild>
        <w:div w:id="1227380911">
          <w:marLeft w:val="0"/>
          <w:marRight w:val="0"/>
          <w:marTop w:val="0"/>
          <w:marBottom w:val="0"/>
          <w:divBdr>
            <w:top w:val="none" w:sz="0" w:space="0" w:color="auto"/>
            <w:left w:val="none" w:sz="0" w:space="0" w:color="auto"/>
            <w:bottom w:val="none" w:sz="0" w:space="0" w:color="auto"/>
            <w:right w:val="none" w:sz="0" w:space="0" w:color="auto"/>
          </w:divBdr>
          <w:divsChild>
            <w:div w:id="1560821049">
              <w:marLeft w:val="0"/>
              <w:marRight w:val="0"/>
              <w:marTop w:val="0"/>
              <w:marBottom w:val="0"/>
              <w:divBdr>
                <w:top w:val="none" w:sz="0" w:space="0" w:color="auto"/>
                <w:left w:val="none" w:sz="0" w:space="0" w:color="auto"/>
                <w:bottom w:val="none" w:sz="0" w:space="0" w:color="auto"/>
                <w:right w:val="none" w:sz="0" w:space="0" w:color="auto"/>
              </w:divBdr>
              <w:divsChild>
                <w:div w:id="1002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685">
      <w:bodyDiv w:val="1"/>
      <w:marLeft w:val="0"/>
      <w:marRight w:val="0"/>
      <w:marTop w:val="0"/>
      <w:marBottom w:val="0"/>
      <w:divBdr>
        <w:top w:val="none" w:sz="0" w:space="0" w:color="auto"/>
        <w:left w:val="none" w:sz="0" w:space="0" w:color="auto"/>
        <w:bottom w:val="none" w:sz="0" w:space="0" w:color="auto"/>
        <w:right w:val="none" w:sz="0" w:space="0" w:color="auto"/>
      </w:divBdr>
    </w:div>
    <w:div w:id="1438868640">
      <w:bodyDiv w:val="1"/>
      <w:marLeft w:val="0"/>
      <w:marRight w:val="0"/>
      <w:marTop w:val="0"/>
      <w:marBottom w:val="0"/>
      <w:divBdr>
        <w:top w:val="none" w:sz="0" w:space="0" w:color="auto"/>
        <w:left w:val="none" w:sz="0" w:space="0" w:color="auto"/>
        <w:bottom w:val="none" w:sz="0" w:space="0" w:color="auto"/>
        <w:right w:val="none" w:sz="0" w:space="0" w:color="auto"/>
      </w:divBdr>
    </w:div>
    <w:div w:id="1446847399">
      <w:bodyDiv w:val="1"/>
      <w:marLeft w:val="0"/>
      <w:marRight w:val="0"/>
      <w:marTop w:val="0"/>
      <w:marBottom w:val="0"/>
      <w:divBdr>
        <w:top w:val="none" w:sz="0" w:space="0" w:color="auto"/>
        <w:left w:val="none" w:sz="0" w:space="0" w:color="auto"/>
        <w:bottom w:val="none" w:sz="0" w:space="0" w:color="auto"/>
        <w:right w:val="none" w:sz="0" w:space="0" w:color="auto"/>
      </w:divBdr>
    </w:div>
    <w:div w:id="1491864599">
      <w:bodyDiv w:val="1"/>
      <w:marLeft w:val="0"/>
      <w:marRight w:val="0"/>
      <w:marTop w:val="0"/>
      <w:marBottom w:val="0"/>
      <w:divBdr>
        <w:top w:val="none" w:sz="0" w:space="0" w:color="auto"/>
        <w:left w:val="none" w:sz="0" w:space="0" w:color="auto"/>
        <w:bottom w:val="none" w:sz="0" w:space="0" w:color="auto"/>
        <w:right w:val="none" w:sz="0" w:space="0" w:color="auto"/>
      </w:divBdr>
    </w:div>
    <w:div w:id="1568495429">
      <w:bodyDiv w:val="1"/>
      <w:marLeft w:val="0"/>
      <w:marRight w:val="0"/>
      <w:marTop w:val="0"/>
      <w:marBottom w:val="0"/>
      <w:divBdr>
        <w:top w:val="none" w:sz="0" w:space="0" w:color="auto"/>
        <w:left w:val="none" w:sz="0" w:space="0" w:color="auto"/>
        <w:bottom w:val="none" w:sz="0" w:space="0" w:color="auto"/>
        <w:right w:val="none" w:sz="0" w:space="0" w:color="auto"/>
      </w:divBdr>
    </w:div>
    <w:div w:id="1634869328">
      <w:bodyDiv w:val="1"/>
      <w:marLeft w:val="0"/>
      <w:marRight w:val="0"/>
      <w:marTop w:val="0"/>
      <w:marBottom w:val="0"/>
      <w:divBdr>
        <w:top w:val="none" w:sz="0" w:space="0" w:color="auto"/>
        <w:left w:val="none" w:sz="0" w:space="0" w:color="auto"/>
        <w:bottom w:val="none" w:sz="0" w:space="0" w:color="auto"/>
        <w:right w:val="none" w:sz="0" w:space="0" w:color="auto"/>
      </w:divBdr>
      <w:divsChild>
        <w:div w:id="1868636014">
          <w:marLeft w:val="0"/>
          <w:marRight w:val="0"/>
          <w:marTop w:val="0"/>
          <w:marBottom w:val="0"/>
          <w:divBdr>
            <w:top w:val="none" w:sz="0" w:space="0" w:color="auto"/>
            <w:left w:val="none" w:sz="0" w:space="0" w:color="auto"/>
            <w:bottom w:val="none" w:sz="0" w:space="0" w:color="auto"/>
            <w:right w:val="none" w:sz="0" w:space="0" w:color="auto"/>
          </w:divBdr>
          <w:divsChild>
            <w:div w:id="37633922">
              <w:marLeft w:val="0"/>
              <w:marRight w:val="0"/>
              <w:marTop w:val="0"/>
              <w:marBottom w:val="0"/>
              <w:divBdr>
                <w:top w:val="none" w:sz="0" w:space="0" w:color="auto"/>
                <w:left w:val="none" w:sz="0" w:space="0" w:color="auto"/>
                <w:bottom w:val="none" w:sz="0" w:space="0" w:color="auto"/>
                <w:right w:val="none" w:sz="0" w:space="0" w:color="auto"/>
              </w:divBdr>
              <w:divsChild>
                <w:div w:id="717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9449">
      <w:bodyDiv w:val="1"/>
      <w:marLeft w:val="0"/>
      <w:marRight w:val="0"/>
      <w:marTop w:val="0"/>
      <w:marBottom w:val="0"/>
      <w:divBdr>
        <w:top w:val="none" w:sz="0" w:space="0" w:color="auto"/>
        <w:left w:val="none" w:sz="0" w:space="0" w:color="auto"/>
        <w:bottom w:val="none" w:sz="0" w:space="0" w:color="auto"/>
        <w:right w:val="none" w:sz="0" w:space="0" w:color="auto"/>
      </w:divBdr>
    </w:div>
    <w:div w:id="1669796009">
      <w:bodyDiv w:val="1"/>
      <w:marLeft w:val="0"/>
      <w:marRight w:val="0"/>
      <w:marTop w:val="0"/>
      <w:marBottom w:val="0"/>
      <w:divBdr>
        <w:top w:val="none" w:sz="0" w:space="0" w:color="auto"/>
        <w:left w:val="none" w:sz="0" w:space="0" w:color="auto"/>
        <w:bottom w:val="none" w:sz="0" w:space="0" w:color="auto"/>
        <w:right w:val="none" w:sz="0" w:space="0" w:color="auto"/>
      </w:divBdr>
    </w:div>
    <w:div w:id="1742018735">
      <w:bodyDiv w:val="1"/>
      <w:marLeft w:val="0"/>
      <w:marRight w:val="0"/>
      <w:marTop w:val="0"/>
      <w:marBottom w:val="0"/>
      <w:divBdr>
        <w:top w:val="none" w:sz="0" w:space="0" w:color="auto"/>
        <w:left w:val="none" w:sz="0" w:space="0" w:color="auto"/>
        <w:bottom w:val="none" w:sz="0" w:space="0" w:color="auto"/>
        <w:right w:val="none" w:sz="0" w:space="0" w:color="auto"/>
      </w:divBdr>
    </w:div>
    <w:div w:id="1746754334">
      <w:bodyDiv w:val="1"/>
      <w:marLeft w:val="0"/>
      <w:marRight w:val="0"/>
      <w:marTop w:val="0"/>
      <w:marBottom w:val="0"/>
      <w:divBdr>
        <w:top w:val="none" w:sz="0" w:space="0" w:color="auto"/>
        <w:left w:val="none" w:sz="0" w:space="0" w:color="auto"/>
        <w:bottom w:val="none" w:sz="0" w:space="0" w:color="auto"/>
        <w:right w:val="none" w:sz="0" w:space="0" w:color="auto"/>
      </w:divBdr>
    </w:div>
    <w:div w:id="1757165161">
      <w:bodyDiv w:val="1"/>
      <w:marLeft w:val="0"/>
      <w:marRight w:val="0"/>
      <w:marTop w:val="0"/>
      <w:marBottom w:val="0"/>
      <w:divBdr>
        <w:top w:val="none" w:sz="0" w:space="0" w:color="auto"/>
        <w:left w:val="none" w:sz="0" w:space="0" w:color="auto"/>
        <w:bottom w:val="none" w:sz="0" w:space="0" w:color="auto"/>
        <w:right w:val="none" w:sz="0" w:space="0" w:color="auto"/>
      </w:divBdr>
    </w:div>
    <w:div w:id="1767648811">
      <w:bodyDiv w:val="1"/>
      <w:marLeft w:val="0"/>
      <w:marRight w:val="0"/>
      <w:marTop w:val="0"/>
      <w:marBottom w:val="0"/>
      <w:divBdr>
        <w:top w:val="none" w:sz="0" w:space="0" w:color="auto"/>
        <w:left w:val="none" w:sz="0" w:space="0" w:color="auto"/>
        <w:bottom w:val="none" w:sz="0" w:space="0" w:color="auto"/>
        <w:right w:val="none" w:sz="0" w:space="0" w:color="auto"/>
      </w:divBdr>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
    <w:div w:id="1787769906">
      <w:bodyDiv w:val="1"/>
      <w:marLeft w:val="0"/>
      <w:marRight w:val="0"/>
      <w:marTop w:val="0"/>
      <w:marBottom w:val="0"/>
      <w:divBdr>
        <w:top w:val="none" w:sz="0" w:space="0" w:color="auto"/>
        <w:left w:val="none" w:sz="0" w:space="0" w:color="auto"/>
        <w:bottom w:val="none" w:sz="0" w:space="0" w:color="auto"/>
        <w:right w:val="none" w:sz="0" w:space="0" w:color="auto"/>
      </w:divBdr>
    </w:div>
    <w:div w:id="1835491901">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946690378">
      <w:bodyDiv w:val="1"/>
      <w:marLeft w:val="0"/>
      <w:marRight w:val="0"/>
      <w:marTop w:val="0"/>
      <w:marBottom w:val="0"/>
      <w:divBdr>
        <w:top w:val="none" w:sz="0" w:space="0" w:color="auto"/>
        <w:left w:val="none" w:sz="0" w:space="0" w:color="auto"/>
        <w:bottom w:val="none" w:sz="0" w:space="0" w:color="auto"/>
        <w:right w:val="none" w:sz="0" w:space="0" w:color="auto"/>
      </w:divBdr>
    </w:div>
    <w:div w:id="1956863790">
      <w:bodyDiv w:val="1"/>
      <w:marLeft w:val="0"/>
      <w:marRight w:val="0"/>
      <w:marTop w:val="0"/>
      <w:marBottom w:val="0"/>
      <w:divBdr>
        <w:top w:val="none" w:sz="0" w:space="0" w:color="auto"/>
        <w:left w:val="none" w:sz="0" w:space="0" w:color="auto"/>
        <w:bottom w:val="none" w:sz="0" w:space="0" w:color="auto"/>
        <w:right w:val="none" w:sz="0" w:space="0" w:color="auto"/>
      </w:divBdr>
    </w:div>
    <w:div w:id="2007784048">
      <w:bodyDiv w:val="1"/>
      <w:marLeft w:val="0"/>
      <w:marRight w:val="0"/>
      <w:marTop w:val="0"/>
      <w:marBottom w:val="0"/>
      <w:divBdr>
        <w:top w:val="none" w:sz="0" w:space="0" w:color="auto"/>
        <w:left w:val="none" w:sz="0" w:space="0" w:color="auto"/>
        <w:bottom w:val="none" w:sz="0" w:space="0" w:color="auto"/>
        <w:right w:val="none" w:sz="0" w:space="0" w:color="auto"/>
      </w:divBdr>
      <w:divsChild>
        <w:div w:id="1558322102">
          <w:marLeft w:val="0"/>
          <w:marRight w:val="0"/>
          <w:marTop w:val="0"/>
          <w:marBottom w:val="0"/>
          <w:divBdr>
            <w:top w:val="none" w:sz="0" w:space="0" w:color="auto"/>
            <w:left w:val="none" w:sz="0" w:space="0" w:color="auto"/>
            <w:bottom w:val="none" w:sz="0" w:space="0" w:color="auto"/>
            <w:right w:val="none" w:sz="0" w:space="0" w:color="auto"/>
          </w:divBdr>
          <w:divsChild>
            <w:div w:id="563760189">
              <w:marLeft w:val="0"/>
              <w:marRight w:val="0"/>
              <w:marTop w:val="0"/>
              <w:marBottom w:val="0"/>
              <w:divBdr>
                <w:top w:val="none" w:sz="0" w:space="0" w:color="auto"/>
                <w:left w:val="none" w:sz="0" w:space="0" w:color="auto"/>
                <w:bottom w:val="none" w:sz="0" w:space="0" w:color="auto"/>
                <w:right w:val="none" w:sz="0" w:space="0" w:color="auto"/>
              </w:divBdr>
              <w:divsChild>
                <w:div w:id="812869560">
                  <w:marLeft w:val="0"/>
                  <w:marRight w:val="0"/>
                  <w:marTop w:val="0"/>
                  <w:marBottom w:val="0"/>
                  <w:divBdr>
                    <w:top w:val="none" w:sz="0" w:space="0" w:color="auto"/>
                    <w:left w:val="none" w:sz="0" w:space="0" w:color="auto"/>
                    <w:bottom w:val="none" w:sz="0" w:space="0" w:color="auto"/>
                    <w:right w:val="none" w:sz="0" w:space="0" w:color="auto"/>
                  </w:divBdr>
                  <w:divsChild>
                    <w:div w:id="1317683609">
                      <w:marLeft w:val="0"/>
                      <w:marRight w:val="0"/>
                      <w:marTop w:val="0"/>
                      <w:marBottom w:val="0"/>
                      <w:divBdr>
                        <w:top w:val="none" w:sz="0" w:space="0" w:color="auto"/>
                        <w:left w:val="none" w:sz="0" w:space="0" w:color="auto"/>
                        <w:bottom w:val="none" w:sz="0" w:space="0" w:color="auto"/>
                        <w:right w:val="none" w:sz="0" w:space="0" w:color="auto"/>
                      </w:divBdr>
                      <w:divsChild>
                        <w:div w:id="761604121">
                          <w:marLeft w:val="0"/>
                          <w:marRight w:val="0"/>
                          <w:marTop w:val="0"/>
                          <w:marBottom w:val="0"/>
                          <w:divBdr>
                            <w:top w:val="none" w:sz="0" w:space="0" w:color="auto"/>
                            <w:left w:val="none" w:sz="0" w:space="0" w:color="auto"/>
                            <w:bottom w:val="none" w:sz="0" w:space="0" w:color="auto"/>
                            <w:right w:val="none" w:sz="0" w:space="0" w:color="auto"/>
                          </w:divBdr>
                          <w:divsChild>
                            <w:div w:id="643892842">
                              <w:marLeft w:val="-240"/>
                              <w:marRight w:val="-120"/>
                              <w:marTop w:val="0"/>
                              <w:marBottom w:val="0"/>
                              <w:divBdr>
                                <w:top w:val="none" w:sz="0" w:space="0" w:color="auto"/>
                                <w:left w:val="none" w:sz="0" w:space="0" w:color="auto"/>
                                <w:bottom w:val="none" w:sz="0" w:space="0" w:color="auto"/>
                                <w:right w:val="none" w:sz="0" w:space="0" w:color="auto"/>
                              </w:divBdr>
                              <w:divsChild>
                                <w:div w:id="935359027">
                                  <w:marLeft w:val="0"/>
                                  <w:marRight w:val="0"/>
                                  <w:marTop w:val="0"/>
                                  <w:marBottom w:val="60"/>
                                  <w:divBdr>
                                    <w:top w:val="none" w:sz="0" w:space="0" w:color="auto"/>
                                    <w:left w:val="none" w:sz="0" w:space="0" w:color="auto"/>
                                    <w:bottom w:val="none" w:sz="0" w:space="0" w:color="auto"/>
                                    <w:right w:val="none" w:sz="0" w:space="0" w:color="auto"/>
                                  </w:divBdr>
                                  <w:divsChild>
                                    <w:div w:id="925115553">
                                      <w:marLeft w:val="0"/>
                                      <w:marRight w:val="0"/>
                                      <w:marTop w:val="0"/>
                                      <w:marBottom w:val="0"/>
                                      <w:divBdr>
                                        <w:top w:val="none" w:sz="0" w:space="0" w:color="auto"/>
                                        <w:left w:val="none" w:sz="0" w:space="0" w:color="auto"/>
                                        <w:bottom w:val="none" w:sz="0" w:space="0" w:color="auto"/>
                                        <w:right w:val="none" w:sz="0" w:space="0" w:color="auto"/>
                                      </w:divBdr>
                                      <w:divsChild>
                                        <w:div w:id="897207553">
                                          <w:marLeft w:val="0"/>
                                          <w:marRight w:val="0"/>
                                          <w:marTop w:val="0"/>
                                          <w:marBottom w:val="0"/>
                                          <w:divBdr>
                                            <w:top w:val="none" w:sz="0" w:space="0" w:color="auto"/>
                                            <w:left w:val="none" w:sz="0" w:space="0" w:color="auto"/>
                                            <w:bottom w:val="none" w:sz="0" w:space="0" w:color="auto"/>
                                            <w:right w:val="none" w:sz="0" w:space="0" w:color="auto"/>
                                          </w:divBdr>
                                          <w:divsChild>
                                            <w:div w:id="2044354575">
                                              <w:marLeft w:val="0"/>
                                              <w:marRight w:val="0"/>
                                              <w:marTop w:val="0"/>
                                              <w:marBottom w:val="0"/>
                                              <w:divBdr>
                                                <w:top w:val="none" w:sz="0" w:space="0" w:color="auto"/>
                                                <w:left w:val="none" w:sz="0" w:space="0" w:color="auto"/>
                                                <w:bottom w:val="none" w:sz="0" w:space="0" w:color="auto"/>
                                                <w:right w:val="none" w:sz="0" w:space="0" w:color="auto"/>
                                              </w:divBdr>
                                              <w:divsChild>
                                                <w:div w:id="9655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668320">
          <w:marLeft w:val="0"/>
          <w:marRight w:val="0"/>
          <w:marTop w:val="0"/>
          <w:marBottom w:val="0"/>
          <w:divBdr>
            <w:top w:val="none" w:sz="0" w:space="0" w:color="auto"/>
            <w:left w:val="none" w:sz="0" w:space="0" w:color="auto"/>
            <w:bottom w:val="none" w:sz="0" w:space="0" w:color="auto"/>
            <w:right w:val="none" w:sz="0" w:space="0" w:color="auto"/>
          </w:divBdr>
          <w:divsChild>
            <w:div w:id="1120338602">
              <w:marLeft w:val="0"/>
              <w:marRight w:val="0"/>
              <w:marTop w:val="0"/>
              <w:marBottom w:val="0"/>
              <w:divBdr>
                <w:top w:val="none" w:sz="0" w:space="0" w:color="auto"/>
                <w:left w:val="none" w:sz="0" w:space="0" w:color="auto"/>
                <w:bottom w:val="none" w:sz="0" w:space="0" w:color="auto"/>
                <w:right w:val="none" w:sz="0" w:space="0" w:color="auto"/>
              </w:divBdr>
              <w:divsChild>
                <w:div w:id="1453592745">
                  <w:marLeft w:val="0"/>
                  <w:marRight w:val="0"/>
                  <w:marTop w:val="0"/>
                  <w:marBottom w:val="0"/>
                  <w:divBdr>
                    <w:top w:val="none" w:sz="0" w:space="0" w:color="auto"/>
                    <w:left w:val="none" w:sz="0" w:space="0" w:color="auto"/>
                    <w:bottom w:val="none" w:sz="0" w:space="0" w:color="auto"/>
                    <w:right w:val="none" w:sz="0" w:space="0" w:color="auto"/>
                  </w:divBdr>
                  <w:divsChild>
                    <w:div w:id="1767189012">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756755366">
                              <w:marLeft w:val="0"/>
                              <w:marRight w:val="120"/>
                              <w:marTop w:val="0"/>
                              <w:marBottom w:val="0"/>
                              <w:divBdr>
                                <w:top w:val="none" w:sz="0" w:space="0" w:color="auto"/>
                                <w:left w:val="none" w:sz="0" w:space="0" w:color="auto"/>
                                <w:bottom w:val="none" w:sz="0" w:space="0" w:color="auto"/>
                                <w:right w:val="none" w:sz="0" w:space="0" w:color="auto"/>
                              </w:divBdr>
                              <w:divsChild>
                                <w:div w:id="362292014">
                                  <w:marLeft w:val="-300"/>
                                  <w:marRight w:val="0"/>
                                  <w:marTop w:val="0"/>
                                  <w:marBottom w:val="0"/>
                                  <w:divBdr>
                                    <w:top w:val="none" w:sz="0" w:space="0" w:color="auto"/>
                                    <w:left w:val="none" w:sz="0" w:space="0" w:color="auto"/>
                                    <w:bottom w:val="none" w:sz="0" w:space="0" w:color="auto"/>
                                    <w:right w:val="none" w:sz="0" w:space="0" w:color="auto"/>
                                  </w:divBdr>
                                </w:div>
                              </w:divsChild>
                            </w:div>
                            <w:div w:id="1909412695">
                              <w:marLeft w:val="-240"/>
                              <w:marRight w:val="-120"/>
                              <w:marTop w:val="0"/>
                              <w:marBottom w:val="0"/>
                              <w:divBdr>
                                <w:top w:val="none" w:sz="0" w:space="0" w:color="auto"/>
                                <w:left w:val="none" w:sz="0" w:space="0" w:color="auto"/>
                                <w:bottom w:val="none" w:sz="0" w:space="0" w:color="auto"/>
                                <w:right w:val="none" w:sz="0" w:space="0" w:color="auto"/>
                              </w:divBdr>
                              <w:divsChild>
                                <w:div w:id="1206797393">
                                  <w:marLeft w:val="0"/>
                                  <w:marRight w:val="0"/>
                                  <w:marTop w:val="0"/>
                                  <w:marBottom w:val="60"/>
                                  <w:divBdr>
                                    <w:top w:val="none" w:sz="0" w:space="0" w:color="auto"/>
                                    <w:left w:val="none" w:sz="0" w:space="0" w:color="auto"/>
                                    <w:bottom w:val="none" w:sz="0" w:space="0" w:color="auto"/>
                                    <w:right w:val="none" w:sz="0" w:space="0" w:color="auto"/>
                                  </w:divBdr>
                                  <w:divsChild>
                                    <w:div w:id="2113502575">
                                      <w:marLeft w:val="0"/>
                                      <w:marRight w:val="0"/>
                                      <w:marTop w:val="0"/>
                                      <w:marBottom w:val="0"/>
                                      <w:divBdr>
                                        <w:top w:val="none" w:sz="0" w:space="0" w:color="auto"/>
                                        <w:left w:val="none" w:sz="0" w:space="0" w:color="auto"/>
                                        <w:bottom w:val="none" w:sz="0" w:space="0" w:color="auto"/>
                                        <w:right w:val="none" w:sz="0" w:space="0" w:color="auto"/>
                                      </w:divBdr>
                                      <w:divsChild>
                                        <w:div w:id="678193730">
                                          <w:marLeft w:val="0"/>
                                          <w:marRight w:val="0"/>
                                          <w:marTop w:val="0"/>
                                          <w:marBottom w:val="0"/>
                                          <w:divBdr>
                                            <w:top w:val="none" w:sz="0" w:space="0" w:color="auto"/>
                                            <w:left w:val="none" w:sz="0" w:space="0" w:color="auto"/>
                                            <w:bottom w:val="none" w:sz="0" w:space="0" w:color="auto"/>
                                            <w:right w:val="none" w:sz="0" w:space="0" w:color="auto"/>
                                          </w:divBdr>
                                          <w:divsChild>
                                            <w:div w:id="1186863063">
                                              <w:marLeft w:val="0"/>
                                              <w:marRight w:val="0"/>
                                              <w:marTop w:val="0"/>
                                              <w:marBottom w:val="0"/>
                                              <w:divBdr>
                                                <w:top w:val="none" w:sz="0" w:space="0" w:color="auto"/>
                                                <w:left w:val="none" w:sz="0" w:space="0" w:color="auto"/>
                                                <w:bottom w:val="none" w:sz="0" w:space="0" w:color="auto"/>
                                                <w:right w:val="none" w:sz="0" w:space="0" w:color="auto"/>
                                              </w:divBdr>
                                              <w:divsChild>
                                                <w:div w:id="235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261002">
      <w:bodyDiv w:val="1"/>
      <w:marLeft w:val="0"/>
      <w:marRight w:val="0"/>
      <w:marTop w:val="0"/>
      <w:marBottom w:val="0"/>
      <w:divBdr>
        <w:top w:val="none" w:sz="0" w:space="0" w:color="auto"/>
        <w:left w:val="none" w:sz="0" w:space="0" w:color="auto"/>
        <w:bottom w:val="none" w:sz="0" w:space="0" w:color="auto"/>
        <w:right w:val="none" w:sz="0" w:space="0" w:color="auto"/>
      </w:divBdr>
    </w:div>
    <w:div w:id="2102019838">
      <w:bodyDiv w:val="1"/>
      <w:marLeft w:val="0"/>
      <w:marRight w:val="0"/>
      <w:marTop w:val="0"/>
      <w:marBottom w:val="0"/>
      <w:divBdr>
        <w:top w:val="none" w:sz="0" w:space="0" w:color="auto"/>
        <w:left w:val="none" w:sz="0" w:space="0" w:color="auto"/>
        <w:bottom w:val="none" w:sz="0" w:space="0" w:color="auto"/>
        <w:right w:val="none" w:sz="0" w:space="0" w:color="auto"/>
      </w:divBdr>
    </w:div>
    <w:div w:id="2131237190">
      <w:bodyDiv w:val="1"/>
      <w:marLeft w:val="0"/>
      <w:marRight w:val="0"/>
      <w:marTop w:val="0"/>
      <w:marBottom w:val="0"/>
      <w:divBdr>
        <w:top w:val="none" w:sz="0" w:space="0" w:color="auto"/>
        <w:left w:val="none" w:sz="0" w:space="0" w:color="auto"/>
        <w:bottom w:val="none" w:sz="0" w:space="0" w:color="auto"/>
        <w:right w:val="none" w:sz="0" w:space="0" w:color="auto"/>
      </w:divBdr>
      <w:divsChild>
        <w:div w:id="302659689">
          <w:marLeft w:val="360"/>
          <w:marRight w:val="0"/>
          <w:marTop w:val="200"/>
          <w:marBottom w:val="0"/>
          <w:divBdr>
            <w:top w:val="none" w:sz="0" w:space="0" w:color="auto"/>
            <w:left w:val="none" w:sz="0" w:space="0" w:color="auto"/>
            <w:bottom w:val="none" w:sz="0" w:space="0" w:color="auto"/>
            <w:right w:val="none" w:sz="0" w:space="0" w:color="auto"/>
          </w:divBdr>
        </w:div>
        <w:div w:id="666323863">
          <w:marLeft w:val="360"/>
          <w:marRight w:val="0"/>
          <w:marTop w:val="200"/>
          <w:marBottom w:val="0"/>
          <w:divBdr>
            <w:top w:val="none" w:sz="0" w:space="0" w:color="auto"/>
            <w:left w:val="none" w:sz="0" w:space="0" w:color="auto"/>
            <w:bottom w:val="none" w:sz="0" w:space="0" w:color="auto"/>
            <w:right w:val="none" w:sz="0" w:space="0" w:color="auto"/>
          </w:divBdr>
        </w:div>
        <w:div w:id="2095398566">
          <w:marLeft w:val="360"/>
          <w:marRight w:val="0"/>
          <w:marTop w:val="200"/>
          <w:marBottom w:val="0"/>
          <w:divBdr>
            <w:top w:val="none" w:sz="0" w:space="0" w:color="auto"/>
            <w:left w:val="none" w:sz="0" w:space="0" w:color="auto"/>
            <w:bottom w:val="none" w:sz="0" w:space="0" w:color="auto"/>
            <w:right w:val="none" w:sz="0" w:space="0" w:color="auto"/>
          </w:divBdr>
        </w:div>
        <w:div w:id="1689675983">
          <w:marLeft w:val="360"/>
          <w:marRight w:val="0"/>
          <w:marTop w:val="200"/>
          <w:marBottom w:val="0"/>
          <w:divBdr>
            <w:top w:val="none" w:sz="0" w:space="0" w:color="auto"/>
            <w:left w:val="none" w:sz="0" w:space="0" w:color="auto"/>
            <w:bottom w:val="none" w:sz="0" w:space="0" w:color="auto"/>
            <w:right w:val="none" w:sz="0" w:space="0" w:color="auto"/>
          </w:divBdr>
        </w:div>
        <w:div w:id="36509223">
          <w:marLeft w:val="360"/>
          <w:marRight w:val="0"/>
          <w:marTop w:val="200"/>
          <w:marBottom w:val="0"/>
          <w:divBdr>
            <w:top w:val="none" w:sz="0" w:space="0" w:color="auto"/>
            <w:left w:val="none" w:sz="0" w:space="0" w:color="auto"/>
            <w:bottom w:val="none" w:sz="0" w:space="0" w:color="auto"/>
            <w:right w:val="none" w:sz="0" w:space="0" w:color="auto"/>
          </w:divBdr>
        </w:div>
        <w:div w:id="680010113">
          <w:marLeft w:val="360"/>
          <w:marRight w:val="0"/>
          <w:marTop w:val="200"/>
          <w:marBottom w:val="0"/>
          <w:divBdr>
            <w:top w:val="none" w:sz="0" w:space="0" w:color="auto"/>
            <w:left w:val="none" w:sz="0" w:space="0" w:color="auto"/>
            <w:bottom w:val="none" w:sz="0" w:space="0" w:color="auto"/>
            <w:right w:val="none" w:sz="0" w:space="0" w:color="auto"/>
          </w:divBdr>
        </w:div>
        <w:div w:id="1259099497">
          <w:marLeft w:val="360"/>
          <w:marRight w:val="0"/>
          <w:marTop w:val="200"/>
          <w:marBottom w:val="0"/>
          <w:divBdr>
            <w:top w:val="none" w:sz="0" w:space="0" w:color="auto"/>
            <w:left w:val="none" w:sz="0" w:space="0" w:color="auto"/>
            <w:bottom w:val="none" w:sz="0" w:space="0" w:color="auto"/>
            <w:right w:val="none" w:sz="0" w:space="0" w:color="auto"/>
          </w:divBdr>
        </w:div>
        <w:div w:id="794524504">
          <w:marLeft w:val="360"/>
          <w:marRight w:val="0"/>
          <w:marTop w:val="200"/>
          <w:marBottom w:val="0"/>
          <w:divBdr>
            <w:top w:val="none" w:sz="0" w:space="0" w:color="auto"/>
            <w:left w:val="none" w:sz="0" w:space="0" w:color="auto"/>
            <w:bottom w:val="none" w:sz="0" w:space="0" w:color="auto"/>
            <w:right w:val="none" w:sz="0" w:space="0" w:color="auto"/>
          </w:divBdr>
        </w:div>
      </w:divsChild>
    </w:div>
    <w:div w:id="21399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ert.at/qualitaetsanbieter/98-oesterreichische-akademie-fuer-psychologie-aap-eine-marke-der-aap-angewandte-psychologie-und-forschung-gmbh.php" TargetMode="External"/><Relationship Id="rId13" Type="http://schemas.microsoft.com/office/2018/08/relationships/commentsExtensible" Target="commentsExtensible.xml"/><Relationship Id="rId18" Type="http://schemas.openxmlformats.org/officeDocument/2006/relationships/hyperlink" Target="http://www.gnpoe.at"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info@gnpoe.at"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rwachsenenbildung.at/" TargetMode="External"/><Relationship Id="rId14" Type="http://schemas.openxmlformats.org/officeDocument/2006/relationships/hyperlink" Target="https://be-part.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6AF5-9495-DE47-B52B-9B82E710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2127</Words>
  <Characters>15459</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Sandra Lettner</cp:lastModifiedBy>
  <cp:revision>2</cp:revision>
  <cp:lastPrinted>2020-12-22T14:54:00Z</cp:lastPrinted>
  <dcterms:created xsi:type="dcterms:W3CDTF">2024-07-17T20:32:00Z</dcterms:created>
  <dcterms:modified xsi:type="dcterms:W3CDTF">2024-07-17T20:32:00Z</dcterms:modified>
</cp:coreProperties>
</file>